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16" w:rsidRDefault="006010B2">
      <w:pPr>
        <w:spacing w:before="100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113.4pt">
            <v:imagedata r:id="rId5" o:title=""/>
          </v:shape>
        </w:pict>
      </w:r>
    </w:p>
    <w:p w:rsidR="003D5B11" w:rsidRDefault="002055E0" w:rsidP="003D5B11">
      <w:pPr>
        <w:spacing w:line="300" w:lineRule="exact"/>
        <w:ind w:left="3166" w:right="408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Д</w:t>
      </w:r>
      <w:r>
        <w:rPr>
          <w:b/>
          <w:sz w:val="28"/>
          <w:szCs w:val="28"/>
        </w:rPr>
        <w:t>И</w:t>
      </w:r>
      <w:r>
        <w:rPr>
          <w:b/>
          <w:spacing w:val="-1"/>
          <w:sz w:val="28"/>
          <w:szCs w:val="28"/>
        </w:rPr>
        <w:t>Ш</w:t>
      </w:r>
      <w:r>
        <w:rPr>
          <w:b/>
          <w:spacing w:val="-2"/>
          <w:sz w:val="28"/>
          <w:szCs w:val="28"/>
        </w:rPr>
        <w:t>Е</w:t>
      </w:r>
      <w:r>
        <w:rPr>
          <w:b/>
          <w:sz w:val="28"/>
          <w:szCs w:val="28"/>
        </w:rPr>
        <w:t xml:space="preserve">Н </w:t>
      </w:r>
      <w:r>
        <w:rPr>
          <w:b/>
          <w:spacing w:val="-4"/>
          <w:sz w:val="28"/>
          <w:szCs w:val="28"/>
        </w:rPr>
        <w:t>Д</w:t>
      </w: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>К</w:t>
      </w:r>
      <w:r>
        <w:rPr>
          <w:b/>
          <w:spacing w:val="-5"/>
          <w:sz w:val="28"/>
          <w:szCs w:val="28"/>
        </w:rPr>
        <w:t>Л</w:t>
      </w:r>
      <w:r>
        <w:rPr>
          <w:b/>
          <w:spacing w:val="-1"/>
          <w:sz w:val="28"/>
          <w:szCs w:val="28"/>
        </w:rPr>
        <w:t>А</w:t>
      </w:r>
      <w:r>
        <w:rPr>
          <w:b/>
          <w:sz w:val="28"/>
          <w:szCs w:val="28"/>
        </w:rPr>
        <w:t>Д</w:t>
      </w:r>
    </w:p>
    <w:p w:rsidR="00C43116" w:rsidRDefault="002055E0" w:rsidP="003D5B11">
      <w:pPr>
        <w:spacing w:line="300" w:lineRule="exact"/>
        <w:ind w:left="3166" w:right="4083"/>
        <w:jc w:val="center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 w:rsidR="003D5B11">
        <w:rPr>
          <w:b/>
          <w:sz w:val="28"/>
          <w:szCs w:val="28"/>
          <w:lang w:val="bg-BG"/>
        </w:rPr>
        <w:t>3-2024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C43116" w:rsidRDefault="002055E0">
      <w:pPr>
        <w:spacing w:before="56" w:line="275" w:lineRule="auto"/>
        <w:ind w:left="961" w:right="1344"/>
        <w:jc w:val="center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за</w:t>
      </w:r>
      <w:proofErr w:type="gramEnd"/>
      <w:r>
        <w:rPr>
          <w:b/>
          <w:i/>
          <w:sz w:val="24"/>
          <w:szCs w:val="24"/>
        </w:rPr>
        <w:t xml:space="preserve"> обоб</w:t>
      </w:r>
      <w:r>
        <w:rPr>
          <w:b/>
          <w:i/>
          <w:spacing w:val="-1"/>
          <w:sz w:val="24"/>
          <w:szCs w:val="24"/>
        </w:rPr>
        <w:t>ще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pacing w:val="-2"/>
          <w:sz w:val="24"/>
          <w:szCs w:val="24"/>
        </w:rPr>
        <w:t>а</w:t>
      </w:r>
      <w:r>
        <w:rPr>
          <w:b/>
          <w:i/>
          <w:spacing w:val="6"/>
          <w:sz w:val="24"/>
          <w:szCs w:val="24"/>
        </w:rPr>
        <w:t>т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ин</w:t>
      </w:r>
      <w:r>
        <w:rPr>
          <w:b/>
          <w:i/>
          <w:spacing w:val="-4"/>
          <w:sz w:val="24"/>
          <w:szCs w:val="24"/>
        </w:rPr>
        <w:t>ф</w:t>
      </w:r>
      <w:r>
        <w:rPr>
          <w:b/>
          <w:i/>
          <w:sz w:val="24"/>
          <w:szCs w:val="24"/>
        </w:rPr>
        <w:t>о</w:t>
      </w:r>
      <w:r>
        <w:rPr>
          <w:b/>
          <w:i/>
          <w:spacing w:val="-2"/>
          <w:sz w:val="24"/>
          <w:szCs w:val="24"/>
        </w:rPr>
        <w:t>р</w:t>
      </w:r>
      <w:r>
        <w:rPr>
          <w:b/>
          <w:i/>
          <w:spacing w:val="1"/>
          <w:sz w:val="24"/>
          <w:szCs w:val="24"/>
        </w:rPr>
        <w:t>м</w:t>
      </w:r>
      <w:r>
        <w:rPr>
          <w:b/>
          <w:i/>
          <w:spacing w:val="-2"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ци</w:t>
      </w:r>
      <w:r>
        <w:rPr>
          <w:b/>
          <w:i/>
          <w:sz w:val="24"/>
          <w:szCs w:val="24"/>
        </w:rPr>
        <w:t>я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о</w:t>
      </w:r>
      <w:r>
        <w:rPr>
          <w:b/>
          <w:i/>
          <w:sz w:val="24"/>
          <w:szCs w:val="24"/>
        </w:rPr>
        <w:t>т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>и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pacing w:val="5"/>
          <w:sz w:val="24"/>
          <w:szCs w:val="24"/>
        </w:rPr>
        <w:t>т</w:t>
      </w:r>
      <w:r>
        <w:rPr>
          <w:b/>
          <w:i/>
          <w:spacing w:val="-1"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м</w:t>
      </w:r>
      <w:r>
        <w:rPr>
          <w:b/>
          <w:i/>
          <w:spacing w:val="-5"/>
          <w:sz w:val="24"/>
          <w:szCs w:val="24"/>
        </w:rPr>
        <w:t>а</w:t>
      </w:r>
      <w:r>
        <w:rPr>
          <w:b/>
          <w:i/>
          <w:sz w:val="24"/>
          <w:szCs w:val="24"/>
        </w:rPr>
        <w:t>та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 обр</w:t>
      </w:r>
      <w:r>
        <w:rPr>
          <w:b/>
          <w:i/>
          <w:spacing w:val="-2"/>
          <w:sz w:val="24"/>
          <w:szCs w:val="24"/>
        </w:rPr>
        <w:t>а</w:t>
      </w:r>
      <w:r>
        <w:rPr>
          <w:b/>
          <w:i/>
          <w:sz w:val="24"/>
          <w:szCs w:val="24"/>
        </w:rPr>
        <w:t>т</w:t>
      </w:r>
      <w:r>
        <w:rPr>
          <w:b/>
          <w:i/>
          <w:spacing w:val="4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в</w:t>
      </w:r>
      <w:r>
        <w:rPr>
          <w:b/>
          <w:i/>
          <w:spacing w:val="-2"/>
          <w:sz w:val="24"/>
          <w:szCs w:val="24"/>
        </w:rPr>
        <w:t>р</w:t>
      </w:r>
      <w:r>
        <w:rPr>
          <w:b/>
          <w:i/>
          <w:spacing w:val="1"/>
          <w:sz w:val="24"/>
          <w:szCs w:val="24"/>
        </w:rPr>
        <w:t>ъ</w:t>
      </w:r>
      <w:r>
        <w:rPr>
          <w:b/>
          <w:i/>
          <w:sz w:val="24"/>
          <w:szCs w:val="24"/>
        </w:rPr>
        <w:t>зка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pacing w:val="-2"/>
          <w:sz w:val="24"/>
          <w:szCs w:val="24"/>
        </w:rPr>
        <w:t>о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р</w:t>
      </w:r>
      <w:r>
        <w:rPr>
          <w:b/>
          <w:i/>
          <w:spacing w:val="-3"/>
          <w:sz w:val="24"/>
          <w:szCs w:val="24"/>
        </w:rPr>
        <w:t>е</w:t>
      </w:r>
      <w:r>
        <w:rPr>
          <w:b/>
          <w:i/>
          <w:spacing w:val="-2"/>
          <w:sz w:val="24"/>
          <w:szCs w:val="24"/>
        </w:rPr>
        <w:t>б</w:t>
      </w:r>
      <w:r>
        <w:rPr>
          <w:b/>
          <w:i/>
          <w:spacing w:val="-1"/>
          <w:sz w:val="24"/>
          <w:szCs w:val="24"/>
        </w:rPr>
        <w:t>и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pacing w:val="-1"/>
          <w:sz w:val="24"/>
          <w:szCs w:val="24"/>
        </w:rPr>
        <w:t>е</w:t>
      </w:r>
      <w:r>
        <w:rPr>
          <w:b/>
          <w:i/>
          <w:sz w:val="24"/>
          <w:szCs w:val="24"/>
        </w:rPr>
        <w:t>л</w:t>
      </w:r>
      <w:r>
        <w:rPr>
          <w:b/>
          <w:i/>
          <w:spacing w:val="-1"/>
          <w:sz w:val="24"/>
          <w:szCs w:val="24"/>
        </w:rPr>
        <w:t>и</w:t>
      </w:r>
      <w:r>
        <w:rPr>
          <w:b/>
          <w:i/>
          <w:spacing w:val="5"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е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 а</w:t>
      </w:r>
      <w:r>
        <w:rPr>
          <w:b/>
          <w:i/>
          <w:spacing w:val="1"/>
          <w:sz w:val="24"/>
          <w:szCs w:val="24"/>
        </w:rPr>
        <w:t>д</w:t>
      </w:r>
      <w:r>
        <w:rPr>
          <w:b/>
          <w:i/>
          <w:spacing w:val="-1"/>
          <w:sz w:val="24"/>
          <w:szCs w:val="24"/>
        </w:rPr>
        <w:t>м</w:t>
      </w:r>
      <w:r>
        <w:rPr>
          <w:b/>
          <w:i/>
          <w:spacing w:val="1"/>
          <w:sz w:val="24"/>
          <w:szCs w:val="24"/>
        </w:rPr>
        <w:t>ини</w:t>
      </w:r>
      <w:r>
        <w:rPr>
          <w:b/>
          <w:i/>
          <w:spacing w:val="-6"/>
          <w:sz w:val="24"/>
          <w:szCs w:val="24"/>
        </w:rPr>
        <w:t>с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р</w:t>
      </w:r>
      <w:r>
        <w:rPr>
          <w:b/>
          <w:i/>
          <w:spacing w:val="-2"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pacing w:val="4"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у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pacing w:val="4"/>
          <w:sz w:val="24"/>
          <w:szCs w:val="24"/>
        </w:rPr>
        <w:t>л</w:t>
      </w:r>
      <w:r>
        <w:rPr>
          <w:b/>
          <w:i/>
          <w:spacing w:val="-8"/>
          <w:sz w:val="24"/>
          <w:szCs w:val="24"/>
        </w:rPr>
        <w:t>у</w:t>
      </w:r>
      <w:r>
        <w:rPr>
          <w:b/>
          <w:i/>
          <w:sz w:val="24"/>
          <w:szCs w:val="24"/>
        </w:rPr>
        <w:t>ги</w:t>
      </w:r>
      <w:r>
        <w:rPr>
          <w:b/>
          <w:i/>
          <w:spacing w:val="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</w:t>
      </w:r>
      <w:r>
        <w:rPr>
          <w:b/>
          <w:i/>
          <w:spacing w:val="-1"/>
          <w:sz w:val="24"/>
          <w:szCs w:val="24"/>
        </w:rPr>
        <w:t>щ</w:t>
      </w:r>
      <w:r>
        <w:rPr>
          <w:b/>
          <w:i/>
          <w:spacing w:val="1"/>
          <w:sz w:val="24"/>
          <w:szCs w:val="24"/>
        </w:rPr>
        <w:t>ин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-1"/>
          <w:sz w:val="24"/>
          <w:szCs w:val="24"/>
        </w:rPr>
        <w:t>Д</w:t>
      </w:r>
      <w:r>
        <w:rPr>
          <w:b/>
          <w:i/>
          <w:sz w:val="24"/>
          <w:szCs w:val="24"/>
        </w:rPr>
        <w:t>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ат</w:t>
      </w:r>
    </w:p>
    <w:p w:rsidR="00C43116" w:rsidRDefault="00C43116">
      <w:pPr>
        <w:spacing w:before="2" w:line="140" w:lineRule="exact"/>
        <w:rPr>
          <w:sz w:val="14"/>
          <w:szCs w:val="14"/>
        </w:rPr>
      </w:pPr>
    </w:p>
    <w:p w:rsidR="00C43116" w:rsidRDefault="00C43116">
      <w:pPr>
        <w:spacing w:line="200" w:lineRule="exact"/>
      </w:pPr>
    </w:p>
    <w:p w:rsidR="00C43116" w:rsidRDefault="002055E0">
      <w:pPr>
        <w:spacing w:line="276" w:lineRule="auto"/>
        <w:ind w:left="753" w:right="1002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Съ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редбата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4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то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е  в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я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4"/>
          <w:sz w:val="24"/>
          <w:szCs w:val="24"/>
        </w:rPr>
        <w:t>з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ява</w:t>
      </w:r>
      <w:r>
        <w:rPr>
          <w:spacing w:val="1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е от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 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то   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вя  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я 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C43116" w:rsidRDefault="002055E0">
      <w:pPr>
        <w:spacing w:line="275" w:lineRule="auto"/>
        <w:ind w:left="753" w:right="100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proofErr w:type="gramEnd"/>
      <w:r>
        <w:rPr>
          <w:sz w:val="24"/>
          <w:szCs w:val="24"/>
        </w:rPr>
        <w:t xml:space="preserve">  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и     </w:t>
      </w:r>
      <w:r>
        <w:rPr>
          <w:spacing w:val="4"/>
          <w:sz w:val="24"/>
          <w:szCs w:val="24"/>
        </w:rPr>
        <w:t>з</w:t>
      </w:r>
      <w:r>
        <w:rPr>
          <w:sz w:val="24"/>
          <w:szCs w:val="24"/>
        </w:rPr>
        <w:t xml:space="preserve">а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ъ</w:t>
      </w:r>
      <w:r>
        <w:rPr>
          <w:spacing w:val="2"/>
          <w:sz w:val="24"/>
          <w:szCs w:val="24"/>
        </w:rPr>
        <w:t>з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те.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pacing w:val="6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ъзк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твяв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ез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гн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pacing w:val="7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8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 др.</w:t>
      </w:r>
    </w:p>
    <w:p w:rsidR="00C43116" w:rsidRDefault="00C43116">
      <w:pPr>
        <w:spacing w:before="6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C43116" w:rsidRDefault="002055E0">
      <w:pPr>
        <w:spacing w:line="275" w:lineRule="auto"/>
        <w:ind w:left="753" w:right="998"/>
        <w:jc w:val="both"/>
        <w:rPr>
          <w:sz w:val="24"/>
          <w:szCs w:val="24"/>
        </w:rPr>
      </w:pPr>
      <w:r>
        <w:rPr>
          <w:sz w:val="24"/>
          <w:szCs w:val="24"/>
        </w:rPr>
        <w:t>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 w:rsidR="003D5B11">
        <w:rPr>
          <w:sz w:val="24"/>
          <w:szCs w:val="24"/>
        </w:rPr>
        <w:t>202</w:t>
      </w:r>
      <w:r w:rsidR="003D5B11">
        <w:rPr>
          <w:sz w:val="24"/>
          <w:szCs w:val="24"/>
          <w:lang w:val="bg-BG"/>
        </w:rPr>
        <w:t>3-2024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pacing w:val="5"/>
          <w:sz w:val="24"/>
          <w:szCs w:val="24"/>
        </w:rPr>
        <w:t>ж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6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6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6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з 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пъ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я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ит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те 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C43116" w:rsidRDefault="002055E0">
      <w:pPr>
        <w:spacing w:before="1" w:line="277" w:lineRule="auto"/>
        <w:ind w:left="753" w:right="100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вършв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 xml:space="preserve">е 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твом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>м</w:t>
      </w:r>
      <w:r>
        <w:rPr>
          <w:spacing w:val="-12"/>
          <w:sz w:val="24"/>
          <w:szCs w:val="24"/>
        </w:rPr>
        <w:t>у</w:t>
      </w:r>
      <w:r>
        <w:rPr>
          <w:spacing w:val="1"/>
          <w:sz w:val="24"/>
          <w:szCs w:val="24"/>
        </w:rPr>
        <w:t>ник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връ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 xml:space="preserve">а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т.</w:t>
      </w:r>
    </w:p>
    <w:p w:rsidR="00C43116" w:rsidRDefault="00C43116">
      <w:pPr>
        <w:spacing w:before="1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C43116" w:rsidRDefault="002055E0">
      <w:pPr>
        <w:spacing w:line="273" w:lineRule="auto"/>
        <w:ind w:left="753" w:right="1003"/>
        <w:jc w:val="both"/>
        <w:rPr>
          <w:sz w:val="24"/>
          <w:szCs w:val="24"/>
        </w:rPr>
      </w:pPr>
      <w:r>
        <w:rPr>
          <w:sz w:val="24"/>
          <w:szCs w:val="24"/>
        </w:rPr>
        <w:t>Ад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ото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pacing w:val="7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б</w:t>
      </w:r>
      <w:r>
        <w:rPr>
          <w:spacing w:val="2"/>
          <w:sz w:val="24"/>
          <w:szCs w:val="24"/>
        </w:rPr>
        <w:t>щ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я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инцип</w:t>
      </w:r>
      <w:r>
        <w:rPr>
          <w:sz w:val="24"/>
          <w:szCs w:val="24"/>
        </w:rPr>
        <w:t xml:space="preserve">а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“е</w:t>
      </w:r>
      <w:r>
        <w:rPr>
          <w:spacing w:val="1"/>
          <w:sz w:val="24"/>
          <w:szCs w:val="24"/>
        </w:rPr>
        <w:t>дн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е“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ра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ър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я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етаж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C43116" w:rsidRDefault="002055E0">
      <w:pPr>
        <w:spacing w:before="6" w:line="276" w:lineRule="auto"/>
        <w:ind w:left="753" w:right="99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тъ</w:t>
      </w:r>
      <w:r>
        <w:rPr>
          <w:spacing w:val="4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жв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твява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5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proofErr w:type="gramEnd"/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къ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воите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8:00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. 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17:00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часа</w:t>
      </w:r>
      <w:r>
        <w:rPr>
          <w:sz w:val="24"/>
          <w:szCs w:val="24"/>
        </w:rPr>
        <w:t>, 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pacing w:val="2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ит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4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3"/>
          <w:sz w:val="24"/>
          <w:szCs w:val="24"/>
        </w:rPr>
        <w:t>я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 до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 </w:t>
      </w:r>
      <w:r>
        <w:rPr>
          <w:spacing w:val="3"/>
          <w:sz w:val="24"/>
          <w:szCs w:val="24"/>
        </w:rPr>
        <w:t>т</w:t>
      </w:r>
      <w:r>
        <w:rPr>
          <w:spacing w:val="-2"/>
          <w:sz w:val="24"/>
          <w:szCs w:val="24"/>
        </w:rPr>
        <w:t>я</w:t>
      </w:r>
      <w:r>
        <w:rPr>
          <w:spacing w:val="5"/>
          <w:sz w:val="24"/>
          <w:szCs w:val="24"/>
        </w:rPr>
        <w:t>х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то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жв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е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еч</w:t>
      </w:r>
      <w:r>
        <w:rPr>
          <w:sz w:val="24"/>
          <w:szCs w:val="24"/>
        </w:rPr>
        <w:t xml:space="preserve">е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 обяв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z w:val="24"/>
          <w:szCs w:val="24"/>
        </w:rPr>
        <w:t>.</w:t>
      </w:r>
    </w:p>
    <w:p w:rsidR="00C43116" w:rsidRDefault="00C43116">
      <w:pPr>
        <w:spacing w:before="4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C43116" w:rsidRDefault="002055E0">
      <w:pPr>
        <w:spacing w:line="275" w:lineRule="auto"/>
        <w:ind w:left="753" w:right="10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4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ят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 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 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вършв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>ъ</w:t>
      </w:r>
      <w:r>
        <w:rPr>
          <w:sz w:val="24"/>
          <w:szCs w:val="24"/>
        </w:rPr>
        <w:t>рд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В</w:t>
      </w:r>
      <w:r>
        <w:rPr>
          <w:spacing w:val="1"/>
          <w:sz w:val="24"/>
          <w:szCs w:val="24"/>
        </w:rPr>
        <w:t>ът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вят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>щ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тс</w:t>
      </w:r>
      <w:r>
        <w:rPr>
          <w:spacing w:val="3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4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6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-4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C43116" w:rsidRDefault="00C43116">
      <w:pPr>
        <w:spacing w:before="4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C43116" w:rsidRDefault="002055E0">
      <w:pPr>
        <w:ind w:left="753" w:right="107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връ</w:t>
      </w:r>
      <w:r>
        <w:rPr>
          <w:spacing w:val="2"/>
          <w:sz w:val="24"/>
          <w:szCs w:val="24"/>
        </w:rPr>
        <w:t>зк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C43116" w:rsidRDefault="002055E0">
      <w:pPr>
        <w:spacing w:before="41"/>
        <w:ind w:left="753" w:right="1487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ит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то:</w:t>
      </w:r>
    </w:p>
    <w:p w:rsidR="00C43116" w:rsidRDefault="00C43116">
      <w:pPr>
        <w:spacing w:line="200" w:lineRule="exact"/>
      </w:pPr>
    </w:p>
    <w:p w:rsidR="00C43116" w:rsidRDefault="00C43116">
      <w:pPr>
        <w:spacing w:before="13" w:line="200" w:lineRule="exact"/>
      </w:pPr>
    </w:p>
    <w:p w:rsidR="00C43116" w:rsidRDefault="002055E0">
      <w:pPr>
        <w:spacing w:line="273" w:lineRule="auto"/>
        <w:ind w:left="753" w:right="1064" w:firstLine="708"/>
        <w:rPr>
          <w:sz w:val="24"/>
          <w:szCs w:val="24"/>
        </w:rPr>
        <w:sectPr w:rsidR="00C43116">
          <w:pgSz w:w="11940" w:h="16860"/>
          <w:pgMar w:top="780" w:right="0" w:bottom="280" w:left="920" w:header="708" w:footer="708" w:gutter="0"/>
          <w:cols w:space="708"/>
        </w:sectPr>
      </w:pPr>
      <w:r>
        <w:rPr>
          <w:sz w:val="24"/>
          <w:szCs w:val="24"/>
        </w:rPr>
        <w:t>1.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Пощ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pacing w:val="6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дложе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ли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 w:rsidR="003D5B11">
        <w:rPr>
          <w:sz w:val="24"/>
          <w:szCs w:val="24"/>
        </w:rPr>
        <w:t>202</w:t>
      </w:r>
      <w:r w:rsidR="003D5B11">
        <w:rPr>
          <w:sz w:val="24"/>
          <w:szCs w:val="24"/>
          <w:lang w:val="bg-BG"/>
        </w:rPr>
        <w:t>3-2024</w:t>
      </w:r>
      <w:r>
        <w:rPr>
          <w:sz w:val="24"/>
          <w:szCs w:val="24"/>
        </w:rPr>
        <w:t xml:space="preserve">  г.</w:t>
      </w:r>
      <w:r>
        <w:rPr>
          <w:spacing w:val="5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тъ</w:t>
      </w:r>
      <w:r>
        <w:rPr>
          <w:spacing w:val="4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>р</w:t>
      </w:r>
      <w:r>
        <w:rPr>
          <w:spacing w:val="-22"/>
          <w:sz w:val="24"/>
          <w:szCs w:val="24"/>
        </w:rPr>
        <w:t>у</w:t>
      </w:r>
      <w:r>
        <w:rPr>
          <w:spacing w:val="1"/>
          <w:sz w:val="24"/>
          <w:szCs w:val="24"/>
        </w:rPr>
        <w:t>пц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в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ята;</w:t>
      </w:r>
    </w:p>
    <w:p w:rsidR="00C43116" w:rsidRPr="003D5B11" w:rsidRDefault="002055E0">
      <w:pPr>
        <w:spacing w:before="68" w:line="275" w:lineRule="auto"/>
        <w:ind w:left="753" w:right="92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>2.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т</w:t>
      </w:r>
      <w:r>
        <w:rPr>
          <w:spacing w:val="6"/>
          <w:sz w:val="24"/>
          <w:szCs w:val="24"/>
        </w:rPr>
        <w:t>и</w:t>
      </w:r>
      <w:r w:rsidR="003D5B11">
        <w:rPr>
          <w:sz w:val="24"/>
          <w:szCs w:val="24"/>
          <w:lang w:val="bg-BG"/>
        </w:rPr>
        <w:t xml:space="preserve"> – за момента нямаме анкетни карти, но имаме онлайн анкета, която потребителите могат да попълват</w:t>
      </w:r>
      <w:r>
        <w:rPr>
          <w:sz w:val="24"/>
          <w:szCs w:val="24"/>
          <w:lang w:val="bg-BG"/>
        </w:rPr>
        <w:t>.</w:t>
      </w:r>
    </w:p>
    <w:p w:rsidR="00C43116" w:rsidRDefault="002055E0">
      <w:pPr>
        <w:spacing w:before="1" w:line="276" w:lineRule="auto"/>
        <w:ind w:left="753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Си</w:t>
      </w:r>
      <w:r>
        <w:rPr>
          <w:spacing w:val="-2"/>
          <w:sz w:val="24"/>
          <w:szCs w:val="24"/>
        </w:rPr>
        <w:t>г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ли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z w:val="24"/>
          <w:szCs w:val="24"/>
        </w:rPr>
        <w:t>длож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4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н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ощ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връ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>щ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6"/>
          <w:sz w:val="24"/>
          <w:szCs w:val="24"/>
        </w:rPr>
        <w:t xml:space="preserve"> </w:t>
      </w:r>
      <w:hyperlink r:id="rId6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w.dosp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t.</w:t>
        </w:r>
        <w:r>
          <w:rPr>
            <w:spacing w:val="5"/>
            <w:sz w:val="24"/>
            <w:szCs w:val="24"/>
          </w:rPr>
          <w:t>b</w:t>
        </w:r>
      </w:hyperlink>
      <w:hyperlink>
        <w:r>
          <w:rPr>
            <w:sz w:val="24"/>
            <w:szCs w:val="24"/>
          </w:rPr>
          <w:t xml:space="preserve">g   </w:t>
        </w:r>
        <w:r>
          <w:rPr>
            <w:spacing w:val="1"/>
            <w:sz w:val="24"/>
            <w:szCs w:val="24"/>
          </w:rPr>
          <w:t>и</w:t>
        </w:r>
        <w:r>
          <w:rPr>
            <w:spacing w:val="-2"/>
            <w:sz w:val="24"/>
            <w:szCs w:val="24"/>
          </w:rPr>
          <w:t>л</w:t>
        </w:r>
        <w:r>
          <w:rPr>
            <w:sz w:val="24"/>
            <w:szCs w:val="24"/>
          </w:rPr>
          <w:t>и л</w:t>
        </w:r>
        <w:r>
          <w:rPr>
            <w:spacing w:val="1"/>
            <w:sz w:val="24"/>
            <w:szCs w:val="24"/>
          </w:rPr>
          <w:t>и</w:t>
        </w:r>
        <w:r>
          <w:rPr>
            <w:spacing w:val="-1"/>
            <w:sz w:val="24"/>
            <w:szCs w:val="24"/>
          </w:rPr>
          <w:t>ч</w:t>
        </w:r>
        <w:r>
          <w:rPr>
            <w:spacing w:val="1"/>
            <w:sz w:val="24"/>
            <w:szCs w:val="24"/>
          </w:rPr>
          <w:t>н</w:t>
        </w:r>
        <w:r>
          <w:rPr>
            <w:sz w:val="24"/>
            <w:szCs w:val="24"/>
          </w:rPr>
          <w:t xml:space="preserve">о </w:t>
        </w:r>
        <w:r>
          <w:rPr>
            <w:spacing w:val="20"/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– </w:t>
        </w:r>
        <w:r>
          <w:rPr>
            <w:spacing w:val="22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п</w:t>
        </w:r>
        <w:r>
          <w:rPr>
            <w:sz w:val="24"/>
            <w:szCs w:val="24"/>
          </w:rPr>
          <w:t>р</w:t>
        </w:r>
        <w:r>
          <w:rPr>
            <w:spacing w:val="-6"/>
            <w:sz w:val="24"/>
            <w:szCs w:val="24"/>
          </w:rPr>
          <w:t>е</w:t>
        </w:r>
        <w:r>
          <w:rPr>
            <w:sz w:val="24"/>
            <w:szCs w:val="24"/>
          </w:rPr>
          <w:t xml:space="preserve">з </w:t>
        </w:r>
        <w:r>
          <w:rPr>
            <w:spacing w:val="24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п</w:t>
        </w:r>
        <w:r>
          <w:rPr>
            <w:spacing w:val="-1"/>
            <w:sz w:val="24"/>
            <w:szCs w:val="24"/>
          </w:rPr>
          <w:t>е</w:t>
        </w:r>
        <w:r>
          <w:rPr>
            <w:spacing w:val="-5"/>
            <w:sz w:val="24"/>
            <w:szCs w:val="24"/>
          </w:rPr>
          <w:t>р</w:t>
        </w:r>
        <w:r>
          <w:rPr>
            <w:spacing w:val="1"/>
            <w:sz w:val="24"/>
            <w:szCs w:val="24"/>
          </w:rPr>
          <w:t>и</w:t>
        </w:r>
        <w:r>
          <w:rPr>
            <w:sz w:val="24"/>
            <w:szCs w:val="24"/>
          </w:rPr>
          <w:t>о</w:t>
        </w:r>
        <w:r>
          <w:rPr>
            <w:spacing w:val="-2"/>
            <w:sz w:val="24"/>
            <w:szCs w:val="24"/>
          </w:rPr>
          <w:t>д</w:t>
        </w:r>
        <w:r>
          <w:rPr>
            <w:sz w:val="24"/>
            <w:szCs w:val="24"/>
          </w:rPr>
          <w:t xml:space="preserve">а  </w:t>
        </w:r>
        <w:r>
          <w:rPr>
            <w:spacing w:val="1"/>
            <w:sz w:val="24"/>
            <w:szCs w:val="24"/>
          </w:rPr>
          <w:t>н</w:t>
        </w:r>
        <w:r>
          <w:rPr>
            <w:sz w:val="24"/>
            <w:szCs w:val="24"/>
          </w:rPr>
          <w:t xml:space="preserve">е  </w:t>
        </w:r>
        <w:r>
          <w:rPr>
            <w:spacing w:val="-1"/>
            <w:sz w:val="24"/>
            <w:szCs w:val="24"/>
          </w:rPr>
          <w:t>с</w:t>
        </w:r>
        <w:r>
          <w:rPr>
            <w:sz w:val="24"/>
            <w:szCs w:val="24"/>
          </w:rPr>
          <w:t xml:space="preserve">а </w:t>
        </w:r>
        <w:r>
          <w:rPr>
            <w:spacing w:val="3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п</w:t>
        </w:r>
        <w:r>
          <w:rPr>
            <w:sz w:val="24"/>
            <w:szCs w:val="24"/>
          </w:rPr>
          <w:t>о</w:t>
        </w:r>
        <w:r>
          <w:rPr>
            <w:spacing w:val="-1"/>
            <w:sz w:val="24"/>
            <w:szCs w:val="24"/>
          </w:rPr>
          <w:t>с</w:t>
        </w:r>
        <w:r>
          <w:rPr>
            <w:spacing w:val="1"/>
            <w:sz w:val="24"/>
            <w:szCs w:val="24"/>
          </w:rPr>
          <w:t>тъп</w:t>
        </w:r>
        <w:r>
          <w:rPr>
            <w:sz w:val="24"/>
            <w:szCs w:val="24"/>
          </w:rPr>
          <w:t>в</w:t>
        </w:r>
        <w:r>
          <w:rPr>
            <w:spacing w:val="-1"/>
            <w:sz w:val="24"/>
            <w:szCs w:val="24"/>
          </w:rPr>
          <w:t>а</w:t>
        </w:r>
        <w:r>
          <w:rPr>
            <w:sz w:val="24"/>
            <w:szCs w:val="24"/>
          </w:rPr>
          <w:t xml:space="preserve">ли </w:t>
        </w:r>
        <w:r>
          <w:rPr>
            <w:spacing w:val="4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т</w:t>
        </w:r>
        <w:r>
          <w:rPr>
            <w:spacing w:val="-1"/>
            <w:sz w:val="24"/>
            <w:szCs w:val="24"/>
          </w:rPr>
          <w:t>а</w:t>
        </w:r>
        <w:r>
          <w:rPr>
            <w:spacing w:val="1"/>
            <w:sz w:val="24"/>
            <w:szCs w:val="24"/>
          </w:rPr>
          <w:t>к</w:t>
        </w:r>
        <w:r>
          <w:rPr>
            <w:spacing w:val="6"/>
            <w:sz w:val="24"/>
            <w:szCs w:val="24"/>
          </w:rPr>
          <w:t>и</w:t>
        </w:r>
        <w:r>
          <w:rPr>
            <w:spacing w:val="-3"/>
            <w:sz w:val="24"/>
            <w:szCs w:val="24"/>
          </w:rPr>
          <w:t>в</w:t>
        </w:r>
        <w:r>
          <w:rPr>
            <w:sz w:val="24"/>
            <w:szCs w:val="24"/>
          </w:rPr>
          <w:t xml:space="preserve">а, </w:t>
        </w:r>
        <w:r>
          <w:rPr>
            <w:spacing w:val="1"/>
            <w:sz w:val="24"/>
            <w:szCs w:val="24"/>
          </w:rPr>
          <w:t xml:space="preserve"> к</w:t>
        </w:r>
        <w:r>
          <w:rPr>
            <w:spacing w:val="-1"/>
            <w:sz w:val="24"/>
            <w:szCs w:val="24"/>
          </w:rPr>
          <w:t>асае</w:t>
        </w:r>
        <w:r>
          <w:rPr>
            <w:spacing w:val="-2"/>
            <w:sz w:val="24"/>
            <w:szCs w:val="24"/>
          </w:rPr>
          <w:t>щ</w:t>
        </w:r>
        <w:r>
          <w:rPr>
            <w:sz w:val="24"/>
            <w:szCs w:val="24"/>
          </w:rPr>
          <w:t xml:space="preserve">и </w:t>
        </w:r>
        <w:r>
          <w:rPr>
            <w:spacing w:val="4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к</w:t>
        </w:r>
        <w:r>
          <w:rPr>
            <w:spacing w:val="-1"/>
            <w:sz w:val="24"/>
            <w:szCs w:val="24"/>
          </w:rPr>
          <w:t>ачес</w:t>
        </w:r>
        <w:r>
          <w:rPr>
            <w:spacing w:val="1"/>
            <w:sz w:val="24"/>
            <w:szCs w:val="24"/>
          </w:rPr>
          <w:t>т</w:t>
        </w:r>
        <w:r>
          <w:rPr>
            <w:sz w:val="24"/>
            <w:szCs w:val="24"/>
          </w:rPr>
          <w:t>во</w:t>
        </w:r>
        <w:r>
          <w:rPr>
            <w:spacing w:val="1"/>
            <w:sz w:val="24"/>
            <w:szCs w:val="24"/>
          </w:rPr>
          <w:t>т</w:t>
        </w:r>
        <w:r>
          <w:rPr>
            <w:sz w:val="24"/>
            <w:szCs w:val="24"/>
          </w:rPr>
          <w:t xml:space="preserve">о </w:t>
        </w:r>
        <w:r>
          <w:rPr>
            <w:spacing w:val="3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н</w:t>
        </w:r>
        <w:r>
          <w:rPr>
            <w:sz w:val="24"/>
            <w:szCs w:val="24"/>
          </w:rPr>
          <w:t xml:space="preserve">а </w:t>
        </w:r>
        <w:r>
          <w:rPr>
            <w:spacing w:val="-1"/>
            <w:sz w:val="24"/>
            <w:szCs w:val="24"/>
          </w:rPr>
          <w:t>а</w:t>
        </w:r>
        <w:r>
          <w:rPr>
            <w:sz w:val="24"/>
            <w:szCs w:val="24"/>
          </w:rPr>
          <w:t>д</w:t>
        </w:r>
        <w:r>
          <w:rPr>
            <w:spacing w:val="-1"/>
            <w:sz w:val="24"/>
            <w:szCs w:val="24"/>
          </w:rPr>
          <w:t>м</w:t>
        </w:r>
        <w:r>
          <w:rPr>
            <w:spacing w:val="1"/>
            <w:sz w:val="24"/>
            <w:szCs w:val="24"/>
          </w:rPr>
          <w:t>ини</w:t>
        </w:r>
        <w:r>
          <w:rPr>
            <w:spacing w:val="-1"/>
            <w:sz w:val="24"/>
            <w:szCs w:val="24"/>
          </w:rPr>
          <w:t>с</w:t>
        </w:r>
        <w:r>
          <w:rPr>
            <w:sz w:val="24"/>
            <w:szCs w:val="24"/>
          </w:rPr>
          <w:t>трат</w:t>
        </w:r>
        <w:r>
          <w:rPr>
            <w:spacing w:val="1"/>
            <w:sz w:val="24"/>
            <w:szCs w:val="24"/>
          </w:rPr>
          <w:t>и</w:t>
        </w:r>
        <w:r>
          <w:rPr>
            <w:sz w:val="24"/>
            <w:szCs w:val="24"/>
          </w:rPr>
          <w:t>вното</w:t>
        </w:r>
        <w:r>
          <w:rPr>
            <w:spacing w:val="2"/>
            <w:sz w:val="24"/>
            <w:szCs w:val="24"/>
          </w:rPr>
          <w:t xml:space="preserve"> </w:t>
        </w:r>
        <w:r>
          <w:rPr>
            <w:spacing w:val="-2"/>
            <w:sz w:val="24"/>
            <w:szCs w:val="24"/>
          </w:rPr>
          <w:t>об</w:t>
        </w:r>
        <w:r>
          <w:rPr>
            <w:spacing w:val="-3"/>
            <w:sz w:val="24"/>
            <w:szCs w:val="24"/>
          </w:rPr>
          <w:t>с</w:t>
        </w:r>
        <w:r>
          <w:rPr>
            <w:spacing w:val="7"/>
            <w:sz w:val="24"/>
            <w:szCs w:val="24"/>
          </w:rPr>
          <w:t>л</w:t>
        </w:r>
        <w:r>
          <w:rPr>
            <w:spacing w:val="-14"/>
            <w:sz w:val="24"/>
            <w:szCs w:val="24"/>
          </w:rPr>
          <w:t>у</w:t>
        </w:r>
        <w:r>
          <w:rPr>
            <w:sz w:val="24"/>
            <w:szCs w:val="24"/>
          </w:rPr>
          <w:t>жв</w:t>
        </w:r>
        <w:r>
          <w:rPr>
            <w:spacing w:val="-1"/>
            <w:sz w:val="24"/>
            <w:szCs w:val="24"/>
          </w:rPr>
          <w:t>а</w:t>
        </w:r>
        <w:r>
          <w:rPr>
            <w:spacing w:val="1"/>
            <w:sz w:val="24"/>
            <w:szCs w:val="24"/>
          </w:rPr>
          <w:t>н</w:t>
        </w:r>
        <w:r>
          <w:rPr>
            <w:spacing w:val="-1"/>
            <w:sz w:val="24"/>
            <w:szCs w:val="24"/>
          </w:rPr>
          <w:t>е</w:t>
        </w:r>
        <w:r>
          <w:rPr>
            <w:sz w:val="24"/>
            <w:szCs w:val="24"/>
          </w:rPr>
          <w:t>.</w:t>
        </w:r>
      </w:hyperlink>
    </w:p>
    <w:p w:rsidR="00C43116" w:rsidRDefault="002055E0">
      <w:pPr>
        <w:spacing w:before="3" w:line="275" w:lineRule="auto"/>
        <w:ind w:left="753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й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дми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вното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 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дми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 вклю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24 въ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.</w:t>
      </w:r>
    </w:p>
    <w:p w:rsidR="00C43116" w:rsidRDefault="002055E0">
      <w:pPr>
        <w:spacing w:before="8"/>
        <w:ind w:left="100"/>
        <w:rPr>
          <w:sz w:val="24"/>
          <w:szCs w:val="24"/>
        </w:rPr>
      </w:pPr>
      <w:r>
        <w:rPr>
          <w:b/>
          <w:i/>
          <w:sz w:val="24"/>
          <w:szCs w:val="24"/>
        </w:rPr>
        <w:t>П</w:t>
      </w:r>
      <w:r>
        <w:rPr>
          <w:b/>
          <w:i/>
          <w:spacing w:val="1"/>
          <w:sz w:val="24"/>
          <w:szCs w:val="24"/>
        </w:rPr>
        <w:t>ъ</w:t>
      </w:r>
      <w:r>
        <w:rPr>
          <w:b/>
          <w:i/>
          <w:sz w:val="24"/>
          <w:szCs w:val="24"/>
        </w:rPr>
        <w:t>рви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9"/>
          <w:sz w:val="24"/>
          <w:szCs w:val="24"/>
        </w:rPr>
        <w:t xml:space="preserve"> </w:t>
      </w:r>
      <w:r w:rsidR="006010B2" w:rsidRPr="006010B2">
        <w:rPr>
          <w:b/>
          <w:i/>
          <w:sz w:val="24"/>
          <w:szCs w:val="24"/>
        </w:rPr>
        <w:t>Лесно ли се намира информация за нашата администрация и нейните услуги?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2353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" w:line="275" w:lineRule="auto"/>
              <w:ind w:left="100" w:right="1938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" w:line="275" w:lineRule="auto"/>
              <w:ind w:left="100" w:right="1938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34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" w:line="275" w:lineRule="auto"/>
              <w:ind w:left="100" w:right="1938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" w:line="275" w:lineRule="auto"/>
              <w:ind w:left="100" w:right="1938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5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" w:line="275" w:lineRule="auto"/>
              <w:ind w:left="100" w:right="1938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Не мога да преценя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" w:line="275" w:lineRule="auto"/>
              <w:ind w:left="100" w:right="1938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0</w:t>
            </w:r>
          </w:p>
        </w:tc>
      </w:tr>
    </w:tbl>
    <w:p w:rsidR="00C43116" w:rsidRDefault="00C43116">
      <w:pPr>
        <w:spacing w:before="7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C43116" w:rsidRDefault="002055E0">
      <w:pPr>
        <w:ind w:left="100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ори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z w:val="24"/>
          <w:szCs w:val="24"/>
        </w:rPr>
        <w:t>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 w:rsidR="006010B2" w:rsidRPr="006010B2">
        <w:t xml:space="preserve"> </w:t>
      </w:r>
      <w:r w:rsidR="006010B2" w:rsidRPr="006010B2">
        <w:rPr>
          <w:b/>
          <w:i/>
          <w:sz w:val="24"/>
          <w:szCs w:val="24"/>
        </w:rPr>
        <w:t xml:space="preserve">Писмената информация - табла, формуляри и др. </w:t>
      </w:r>
      <w:proofErr w:type="gramStart"/>
      <w:r w:rsidR="006010B2" w:rsidRPr="006010B2">
        <w:rPr>
          <w:b/>
          <w:i/>
          <w:sz w:val="24"/>
          <w:szCs w:val="24"/>
        </w:rPr>
        <w:t>е</w:t>
      </w:r>
      <w:proofErr w:type="gramEnd"/>
      <w:r w:rsidR="006010B2" w:rsidRPr="006010B2">
        <w:rPr>
          <w:b/>
          <w:i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415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Изчерпателна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12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Достъпна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10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Разбираема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12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Трудно намерих информация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45"/>
              <w:ind w:left="10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5</w:t>
            </w:r>
          </w:p>
        </w:tc>
      </w:tr>
    </w:tbl>
    <w:p w:rsidR="00C43116" w:rsidRDefault="00C43116">
      <w:pPr>
        <w:spacing w:before="4" w:line="120" w:lineRule="exact"/>
        <w:rPr>
          <w:sz w:val="12"/>
          <w:szCs w:val="12"/>
        </w:rPr>
      </w:pPr>
    </w:p>
    <w:p w:rsidR="00C43116" w:rsidRDefault="00C43116">
      <w:pPr>
        <w:spacing w:line="200" w:lineRule="exact"/>
      </w:pPr>
    </w:p>
    <w:p w:rsidR="006010B2" w:rsidRDefault="002055E0" w:rsidP="006010B2">
      <w:pPr>
        <w:ind w:left="1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</w:t>
      </w:r>
      <w:r>
        <w:rPr>
          <w:b/>
          <w:i/>
          <w:spacing w:val="-1"/>
          <w:sz w:val="24"/>
          <w:szCs w:val="24"/>
        </w:rPr>
        <w:t>е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z w:val="24"/>
          <w:szCs w:val="24"/>
        </w:rPr>
        <w:t>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 xml:space="preserve">рос: </w:t>
      </w:r>
      <w:r w:rsidR="006010B2" w:rsidRPr="006010B2">
        <w:rPr>
          <w:b/>
          <w:i/>
          <w:sz w:val="24"/>
          <w:szCs w:val="24"/>
        </w:rPr>
        <w:t>Информацията, която получихте от служителите в "Едното гише" 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315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Ясна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21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Достъпна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6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Изчерпателна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5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Не получих достатъчно информация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6</w:t>
            </w:r>
          </w:p>
        </w:tc>
      </w:tr>
    </w:tbl>
    <w:p w:rsidR="00C43116" w:rsidRDefault="00C43116">
      <w:pPr>
        <w:spacing w:before="5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6010B2" w:rsidRDefault="002055E0" w:rsidP="006010B2">
      <w:pPr>
        <w:ind w:left="1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Че</w:t>
      </w:r>
      <w:r>
        <w:rPr>
          <w:b/>
          <w:i/>
          <w:spacing w:val="2"/>
          <w:sz w:val="24"/>
          <w:szCs w:val="24"/>
        </w:rPr>
        <w:t>т</w:t>
      </w: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z w:val="24"/>
          <w:szCs w:val="24"/>
        </w:rPr>
        <w:t>ъ</w:t>
      </w:r>
      <w:r>
        <w:rPr>
          <w:b/>
          <w:i/>
          <w:spacing w:val="-2"/>
          <w:sz w:val="24"/>
          <w:szCs w:val="24"/>
        </w:rPr>
        <w:t>р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 xml:space="preserve">: </w:t>
      </w:r>
      <w:r w:rsidR="006010B2" w:rsidRPr="006010B2">
        <w:rPr>
          <w:b/>
          <w:i/>
          <w:sz w:val="24"/>
          <w:szCs w:val="24"/>
        </w:rPr>
        <w:t xml:space="preserve">Според Вас спазват ли се законовите срокове за извършване на административни услуги?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475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60"/>
              <w:ind w:left="16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60"/>
              <w:ind w:left="16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30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60"/>
              <w:ind w:left="16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60"/>
              <w:ind w:left="16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7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60"/>
              <w:ind w:left="16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Не мога да преценя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spacing w:before="60"/>
              <w:ind w:left="160"/>
              <w:rPr>
                <w:sz w:val="24"/>
                <w:szCs w:val="24"/>
                <w:lang w:val="bg-BG"/>
              </w:rPr>
            </w:pPr>
            <w:r w:rsidRPr="006010B2">
              <w:rPr>
                <w:sz w:val="24"/>
                <w:szCs w:val="24"/>
                <w:lang w:val="bg-BG"/>
              </w:rPr>
              <w:t>2</w:t>
            </w:r>
          </w:p>
        </w:tc>
      </w:tr>
    </w:tbl>
    <w:p w:rsidR="00C43116" w:rsidRDefault="00C43116">
      <w:pPr>
        <w:spacing w:line="200" w:lineRule="exact"/>
      </w:pPr>
    </w:p>
    <w:p w:rsidR="00C43116" w:rsidRDefault="00C43116">
      <w:pPr>
        <w:spacing w:before="4" w:line="280" w:lineRule="exact"/>
        <w:rPr>
          <w:sz w:val="28"/>
          <w:szCs w:val="28"/>
        </w:rPr>
      </w:pPr>
    </w:p>
    <w:p w:rsidR="00C43116" w:rsidRDefault="002055E0">
      <w:pPr>
        <w:ind w:left="100"/>
        <w:rPr>
          <w:sz w:val="24"/>
          <w:szCs w:val="24"/>
        </w:rPr>
      </w:pPr>
      <w:r>
        <w:rPr>
          <w:b/>
          <w:i/>
          <w:sz w:val="24"/>
          <w:szCs w:val="24"/>
        </w:rPr>
        <w:t>Пе</w:t>
      </w:r>
      <w:r>
        <w:rPr>
          <w:b/>
          <w:i/>
          <w:spacing w:val="2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 xml:space="preserve">: </w:t>
      </w:r>
      <w:r w:rsidR="006010B2" w:rsidRPr="006010B2">
        <w:rPr>
          <w:b/>
          <w:i/>
          <w:sz w:val="24"/>
          <w:szCs w:val="24"/>
        </w:rPr>
        <w:t>Служителите в "Едното гише"/отдел са се отнесли към Вас: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375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Вежливо и с уважение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eastAsia="bg-BG"/>
              </w:rPr>
              <w:t xml:space="preserve"> </w:t>
            </w:r>
            <w:r w:rsidRPr="006010B2">
              <w:rPr>
                <w:sz w:val="24"/>
                <w:szCs w:val="24"/>
                <w:lang w:val="bg-BG" w:eastAsia="bg-BG"/>
              </w:rPr>
              <w:t>29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Разбират проблема/запитването</w:t>
            </w:r>
            <w:r>
              <w:rPr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eastAsia="bg-BG"/>
              </w:rPr>
              <w:t xml:space="preserve">  </w:t>
            </w:r>
            <w:r w:rsidRPr="006010B2">
              <w:rPr>
                <w:sz w:val="24"/>
                <w:szCs w:val="24"/>
                <w:lang w:val="bg-BG" w:eastAsia="bg-BG"/>
              </w:rPr>
              <w:t>6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Не се отнесоха уважително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eastAsia="bg-BG"/>
              </w:rPr>
              <w:t xml:space="preserve">  </w:t>
            </w:r>
            <w:r w:rsidRPr="006010B2">
              <w:rPr>
                <w:sz w:val="24"/>
                <w:szCs w:val="24"/>
                <w:lang w:val="bg-BG" w:eastAsia="bg-BG"/>
              </w:rPr>
              <w:t>3</w:t>
            </w:r>
          </w:p>
        </w:tc>
      </w:tr>
    </w:tbl>
    <w:p w:rsidR="00C43116" w:rsidRDefault="00C43116">
      <w:pPr>
        <w:spacing w:line="200" w:lineRule="exact"/>
      </w:pPr>
    </w:p>
    <w:p w:rsidR="00C43116" w:rsidRDefault="00C43116">
      <w:pPr>
        <w:spacing w:before="3" w:line="200" w:lineRule="exact"/>
      </w:pPr>
    </w:p>
    <w:p w:rsidR="00C43116" w:rsidRDefault="002055E0">
      <w:pPr>
        <w:ind w:left="100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Ш</w:t>
      </w:r>
      <w:r>
        <w:rPr>
          <w:b/>
          <w:i/>
          <w:spacing w:val="-1"/>
          <w:sz w:val="24"/>
          <w:szCs w:val="24"/>
        </w:rPr>
        <w:t>ес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 xml:space="preserve">: </w:t>
      </w:r>
      <w:r w:rsidR="006010B2" w:rsidRPr="006010B2">
        <w:rPr>
          <w:b/>
          <w:i/>
          <w:spacing w:val="-1"/>
          <w:sz w:val="24"/>
          <w:szCs w:val="24"/>
        </w:rPr>
        <w:t>Как оценявате качеството на административното обслужване?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15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27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Много добро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2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Добро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4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Задоволително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1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Лошо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5</w:t>
            </w:r>
          </w:p>
        </w:tc>
      </w:tr>
    </w:tbl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before="4" w:line="280" w:lineRule="exact"/>
        <w:rPr>
          <w:sz w:val="28"/>
          <w:szCs w:val="28"/>
        </w:rPr>
      </w:pPr>
    </w:p>
    <w:p w:rsidR="00C43116" w:rsidRDefault="002055E0">
      <w:pPr>
        <w:ind w:left="10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</w:t>
      </w:r>
      <w:r>
        <w:rPr>
          <w:b/>
          <w:i/>
          <w:spacing w:val="-1"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дм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z w:val="24"/>
          <w:szCs w:val="24"/>
        </w:rPr>
        <w:t>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9"/>
          <w:sz w:val="24"/>
          <w:szCs w:val="24"/>
        </w:rPr>
        <w:t xml:space="preserve"> </w:t>
      </w:r>
      <w:r w:rsidR="006010B2" w:rsidRPr="006010B2">
        <w:rPr>
          <w:b/>
          <w:i/>
          <w:sz w:val="24"/>
          <w:szCs w:val="24"/>
        </w:rPr>
        <w:t>Доволни ли сте от работното време в администрацията?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15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33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1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Не мога да преценя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5</w:t>
            </w:r>
          </w:p>
        </w:tc>
      </w:tr>
    </w:tbl>
    <w:p w:rsidR="00C43116" w:rsidRDefault="00C43116">
      <w:pPr>
        <w:spacing w:line="200" w:lineRule="exact"/>
      </w:pPr>
    </w:p>
    <w:p w:rsidR="00C43116" w:rsidRDefault="00C43116">
      <w:pPr>
        <w:spacing w:before="1" w:line="200" w:lineRule="exact"/>
      </w:pPr>
    </w:p>
    <w:p w:rsidR="00C43116" w:rsidRDefault="002055E0" w:rsidP="006010B2">
      <w:pPr>
        <w:ind w:left="100"/>
        <w:rPr>
          <w:sz w:val="24"/>
          <w:szCs w:val="24"/>
        </w:rPr>
      </w:pPr>
      <w:r>
        <w:rPr>
          <w:b/>
          <w:i/>
          <w:sz w:val="24"/>
          <w:szCs w:val="24"/>
        </w:rPr>
        <w:t>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>м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9"/>
          <w:sz w:val="24"/>
          <w:szCs w:val="24"/>
        </w:rPr>
        <w:t xml:space="preserve"> </w:t>
      </w:r>
      <w:r w:rsidR="006010B2" w:rsidRPr="006010B2">
        <w:rPr>
          <w:b/>
          <w:i/>
          <w:sz w:val="24"/>
          <w:szCs w:val="24"/>
        </w:rPr>
        <w:t>Колко често ползвате услуги, предоставени от Община Доспат?</w:t>
      </w:r>
    </w:p>
    <w:p w:rsidR="006010B2" w:rsidRDefault="006010B2" w:rsidP="006010B2">
      <w:pPr>
        <w:ind w:left="100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315"/>
      </w:tblGrid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Не съм ползвал/а.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0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Един път.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2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Между 1 и 5 пъти.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21</w:t>
            </w:r>
          </w:p>
        </w:tc>
      </w:tr>
      <w:tr w:rsidR="006010B2" w:rsidRPr="006010B2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Повече от 5 пъти.</w:t>
            </w:r>
          </w:p>
        </w:tc>
        <w:tc>
          <w:tcPr>
            <w:tcW w:w="0" w:type="auto"/>
            <w:vAlign w:val="center"/>
            <w:hideMark/>
          </w:tcPr>
          <w:p w:rsidR="006010B2" w:rsidRPr="006010B2" w:rsidRDefault="006010B2" w:rsidP="006010B2">
            <w:pPr>
              <w:rPr>
                <w:sz w:val="24"/>
                <w:szCs w:val="24"/>
                <w:lang w:val="bg-BG" w:eastAsia="bg-BG"/>
              </w:rPr>
            </w:pPr>
            <w:r w:rsidRPr="006010B2">
              <w:rPr>
                <w:sz w:val="24"/>
                <w:szCs w:val="24"/>
                <w:lang w:val="bg-BG" w:eastAsia="bg-BG"/>
              </w:rPr>
              <w:t>15</w:t>
            </w:r>
          </w:p>
        </w:tc>
      </w:tr>
      <w:tr w:rsidR="00CA3B15" w:rsidRPr="006010B2" w:rsidTr="00853388">
        <w:trPr>
          <w:tblCellSpacing w:w="15" w:type="dxa"/>
        </w:trPr>
        <w:tc>
          <w:tcPr>
            <w:tcW w:w="0" w:type="auto"/>
            <w:vAlign w:val="center"/>
          </w:tcPr>
          <w:p w:rsidR="00CA3B15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  <w:p w:rsidR="00CA3B15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  <w:p w:rsidR="00CA3B15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  <w:p w:rsidR="00CA3B15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  <w:p w:rsidR="00CA3B15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  <w:p w:rsidR="00CA3B15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  <w:p w:rsidR="00CA3B15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  <w:p w:rsidR="00CA3B15" w:rsidRPr="006010B2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0" w:type="auto"/>
            <w:vAlign w:val="center"/>
          </w:tcPr>
          <w:p w:rsidR="00CA3B15" w:rsidRPr="006010B2" w:rsidRDefault="00CA3B15" w:rsidP="006010B2">
            <w:pPr>
              <w:rPr>
                <w:sz w:val="24"/>
                <w:szCs w:val="24"/>
                <w:lang w:val="bg-BG" w:eastAsia="bg-BG"/>
              </w:rPr>
            </w:pPr>
          </w:p>
        </w:tc>
      </w:tr>
    </w:tbl>
    <w:p w:rsidR="006010B2" w:rsidRDefault="006010B2" w:rsidP="006010B2">
      <w:pPr>
        <w:rPr>
          <w:sz w:val="24"/>
          <w:szCs w:val="24"/>
        </w:rPr>
        <w:sectPr w:rsidR="006010B2">
          <w:pgSz w:w="11940" w:h="16860"/>
          <w:pgMar w:top="740" w:right="1000" w:bottom="280" w:left="920" w:header="708" w:footer="708" w:gutter="0"/>
          <w:cols w:space="708"/>
        </w:sectPr>
      </w:pPr>
    </w:p>
    <w:p w:rsidR="00C43116" w:rsidRDefault="002055E0" w:rsidP="006010B2">
      <w:pPr>
        <w:spacing w:before="60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lastRenderedPageBreak/>
        <w:t>Де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1"/>
          <w:sz w:val="24"/>
          <w:szCs w:val="24"/>
        </w:rPr>
        <w:t>е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-2"/>
          <w:sz w:val="24"/>
          <w:szCs w:val="24"/>
        </w:rPr>
        <w:t>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9"/>
          <w:sz w:val="24"/>
          <w:szCs w:val="24"/>
        </w:rPr>
        <w:t xml:space="preserve"> </w:t>
      </w:r>
      <w:r w:rsidR="00CA3B15" w:rsidRPr="00CA3B15">
        <w:rPr>
          <w:b/>
          <w:i/>
          <w:sz w:val="24"/>
          <w:szCs w:val="24"/>
        </w:rPr>
        <w:t>Кои места за обслужване сте посещавали?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5"/>
      </w:tblGrid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Център за административно обслужване на гражданите.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12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Гражданско състояние.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5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Местни данъци и такси.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17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Други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4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Всички изброени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before="4" w:line="280" w:lineRule="exact"/>
        <w:rPr>
          <w:sz w:val="28"/>
          <w:szCs w:val="28"/>
        </w:rPr>
      </w:pPr>
    </w:p>
    <w:p w:rsidR="00C43116" w:rsidRDefault="002055E0">
      <w:pPr>
        <w:spacing w:line="273" w:lineRule="auto"/>
        <w:ind w:left="100" w:right="65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Десе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2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18"/>
          <w:sz w:val="24"/>
          <w:szCs w:val="24"/>
        </w:rPr>
        <w:t xml:space="preserve"> </w:t>
      </w:r>
      <w:r w:rsidR="00CA3B15" w:rsidRPr="00CA3B15">
        <w:rPr>
          <w:b/>
          <w:i/>
          <w:sz w:val="24"/>
          <w:szCs w:val="24"/>
        </w:rPr>
        <w:t>В каква степен получавате нужната Ви информация?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8"/>
        <w:gridCol w:w="315"/>
      </w:tblGrid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Напълно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30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Отчасти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5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Не получавам необходимата информация.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4</w:t>
            </w:r>
          </w:p>
        </w:tc>
      </w:tr>
    </w:tbl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before="4" w:line="280" w:lineRule="exact"/>
        <w:rPr>
          <w:sz w:val="28"/>
          <w:szCs w:val="28"/>
        </w:rPr>
      </w:pPr>
    </w:p>
    <w:p w:rsidR="00CA3B15" w:rsidRDefault="002055E0" w:rsidP="00CA3B15">
      <w:pPr>
        <w:ind w:left="1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д</w:t>
      </w:r>
      <w:r>
        <w:rPr>
          <w:b/>
          <w:i/>
          <w:spacing w:val="-1"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д</w:t>
      </w:r>
      <w:r>
        <w:rPr>
          <w:b/>
          <w:i/>
          <w:spacing w:val="-1"/>
          <w:sz w:val="24"/>
          <w:szCs w:val="24"/>
        </w:rPr>
        <w:t>есе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34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z w:val="24"/>
          <w:szCs w:val="24"/>
        </w:rPr>
        <w:t>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26"/>
          <w:sz w:val="24"/>
          <w:szCs w:val="24"/>
        </w:rPr>
        <w:t xml:space="preserve"> </w:t>
      </w:r>
      <w:r w:rsidR="00CA3B15" w:rsidRPr="00CA3B15">
        <w:rPr>
          <w:b/>
          <w:i/>
          <w:sz w:val="24"/>
          <w:szCs w:val="24"/>
        </w:rPr>
        <w:t>Удовлетворяват ли Ви сроковете, в които са изготвени документите Ви?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315"/>
      </w:tblGrid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Напълно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28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Отчасти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4</w:t>
            </w:r>
          </w:p>
        </w:tc>
      </w:tr>
      <w:tr w:rsidR="00CA3B15" w:rsidRPr="00CA3B15" w:rsidTr="00853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Не ме удовлетворяват.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7</w:t>
            </w:r>
          </w:p>
        </w:tc>
      </w:tr>
    </w:tbl>
    <w:p w:rsidR="00C43116" w:rsidRDefault="00C43116">
      <w:pPr>
        <w:spacing w:before="2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A3B15" w:rsidRDefault="002055E0" w:rsidP="00CA3B15">
      <w:pPr>
        <w:spacing w:line="273" w:lineRule="auto"/>
        <w:ind w:left="100" w:right="64"/>
        <w:rPr>
          <w:b/>
          <w:i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Д</w:t>
      </w:r>
      <w:r>
        <w:rPr>
          <w:b/>
          <w:i/>
          <w:sz w:val="24"/>
          <w:szCs w:val="24"/>
        </w:rPr>
        <w:t>ва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д</w:t>
      </w:r>
      <w:r>
        <w:rPr>
          <w:b/>
          <w:i/>
          <w:spacing w:val="-1"/>
          <w:sz w:val="24"/>
          <w:szCs w:val="24"/>
        </w:rPr>
        <w:t>есе</w:t>
      </w:r>
      <w:r>
        <w:rPr>
          <w:b/>
          <w:i/>
          <w:spacing w:val="3"/>
          <w:sz w:val="24"/>
          <w:szCs w:val="24"/>
        </w:rPr>
        <w:t>т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в</w:t>
      </w:r>
      <w:r>
        <w:rPr>
          <w:b/>
          <w:i/>
          <w:sz w:val="24"/>
          <w:szCs w:val="24"/>
        </w:rPr>
        <w:t>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-8"/>
          <w:sz w:val="24"/>
          <w:szCs w:val="24"/>
        </w:rPr>
        <w:t xml:space="preserve"> </w:t>
      </w:r>
      <w:r w:rsidR="00CA3B15" w:rsidRPr="00CA3B15">
        <w:rPr>
          <w:b/>
          <w:i/>
          <w:sz w:val="24"/>
          <w:szCs w:val="24"/>
        </w:rPr>
        <w:t>Налага ли се да посещавате служители от специализираните отдели, за да Ви бъде извършена услугата?</w:t>
      </w:r>
    </w:p>
    <w:tbl>
      <w:tblPr>
        <w:tblW w:w="16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40"/>
      </w:tblGrid>
      <w:tr w:rsidR="00CA3B15" w:rsidRPr="00CA3B15" w:rsidTr="00CA3B15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Да, винаги.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9</w:t>
            </w:r>
          </w:p>
        </w:tc>
      </w:tr>
      <w:tr w:rsidR="00CA3B15" w:rsidRPr="00CA3B15" w:rsidTr="00CA3B15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Често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9</w:t>
            </w:r>
          </w:p>
        </w:tc>
      </w:tr>
      <w:tr w:rsidR="00CA3B15" w:rsidRPr="00CA3B15" w:rsidTr="00CA3B15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Рядко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17</w:t>
            </w:r>
          </w:p>
        </w:tc>
      </w:tr>
      <w:tr w:rsidR="00CA3B15" w:rsidRPr="00CA3B15" w:rsidTr="00CA3B15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Никога</w:t>
            </w:r>
          </w:p>
        </w:tc>
        <w:tc>
          <w:tcPr>
            <w:tcW w:w="0" w:type="auto"/>
            <w:vAlign w:val="center"/>
            <w:hideMark/>
          </w:tcPr>
          <w:p w:rsidR="00CA3B15" w:rsidRPr="00CA3B15" w:rsidRDefault="00CA3B15" w:rsidP="00CA3B15">
            <w:pPr>
              <w:rPr>
                <w:sz w:val="24"/>
                <w:szCs w:val="24"/>
                <w:lang w:val="bg-BG" w:eastAsia="bg-BG"/>
              </w:rPr>
            </w:pPr>
            <w:r w:rsidRPr="00CA3B15">
              <w:rPr>
                <w:sz w:val="24"/>
                <w:szCs w:val="24"/>
                <w:lang w:val="bg-BG" w:eastAsia="bg-BG"/>
              </w:rPr>
              <w:t>3</w:t>
            </w:r>
          </w:p>
        </w:tc>
      </w:tr>
    </w:tbl>
    <w:p w:rsidR="00C43116" w:rsidRDefault="00C43116">
      <w:pPr>
        <w:spacing w:before="43"/>
        <w:ind w:left="100"/>
        <w:rPr>
          <w:sz w:val="24"/>
          <w:szCs w:val="24"/>
        </w:rPr>
        <w:sectPr w:rsidR="00C43116">
          <w:pgSz w:w="11940" w:h="16860"/>
          <w:pgMar w:top="740" w:right="940" w:bottom="280" w:left="920" w:header="708" w:footer="708" w:gutter="0"/>
          <w:cols w:space="708"/>
        </w:sectPr>
      </w:pPr>
    </w:p>
    <w:p w:rsidR="00C43116" w:rsidRDefault="00C43116">
      <w:pPr>
        <w:spacing w:before="7" w:line="140" w:lineRule="exact"/>
        <w:rPr>
          <w:sz w:val="14"/>
          <w:szCs w:val="14"/>
        </w:rPr>
      </w:pPr>
    </w:p>
    <w:p w:rsidR="00CA3B15" w:rsidRDefault="002055E0" w:rsidP="00CA3B15">
      <w:pPr>
        <w:spacing w:before="29" w:line="275" w:lineRule="auto"/>
        <w:ind w:left="140" w:right="11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Три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д</w:t>
      </w:r>
      <w:r>
        <w:rPr>
          <w:b/>
          <w:i/>
          <w:spacing w:val="-1"/>
          <w:sz w:val="24"/>
          <w:szCs w:val="24"/>
        </w:rPr>
        <w:t>есе</w:t>
      </w:r>
      <w:r>
        <w:rPr>
          <w:b/>
          <w:i/>
          <w:sz w:val="24"/>
          <w:szCs w:val="24"/>
        </w:rPr>
        <w:t>ти</w:t>
      </w:r>
      <w:r>
        <w:rPr>
          <w:b/>
          <w:i/>
          <w:spacing w:val="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z w:val="24"/>
          <w:szCs w:val="24"/>
        </w:rPr>
        <w:t>ро</w:t>
      </w:r>
      <w:r>
        <w:rPr>
          <w:b/>
          <w:i/>
          <w:spacing w:val="-1"/>
          <w:sz w:val="24"/>
          <w:szCs w:val="24"/>
        </w:rPr>
        <w:t>с</w:t>
      </w:r>
      <w:r>
        <w:rPr>
          <w:b/>
          <w:i/>
          <w:sz w:val="24"/>
          <w:szCs w:val="24"/>
        </w:rPr>
        <w:t>:</w:t>
      </w:r>
      <w:r>
        <w:rPr>
          <w:b/>
          <w:i/>
          <w:spacing w:val="4"/>
          <w:sz w:val="24"/>
          <w:szCs w:val="24"/>
        </w:rPr>
        <w:t xml:space="preserve"> </w:t>
      </w:r>
      <w:r w:rsidR="00CA3B15" w:rsidRPr="00CA3B15">
        <w:rPr>
          <w:b/>
          <w:i/>
          <w:sz w:val="24"/>
          <w:szCs w:val="24"/>
        </w:rPr>
        <w:t>Какви са Вашите препоръки за да се подобри обслужването.</w:t>
      </w:r>
    </w:p>
    <w:p w:rsidR="00CA3B15" w:rsidRPr="00CA3B15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 xml:space="preserve">Нямам </w:t>
      </w:r>
      <w:proofErr w:type="gramStart"/>
      <w:r w:rsidRPr="00CA3B15">
        <w:rPr>
          <w:sz w:val="24"/>
          <w:szCs w:val="24"/>
        </w:rPr>
        <w:t>препоръки ,справят</w:t>
      </w:r>
      <w:proofErr w:type="gramEnd"/>
      <w:r w:rsidRPr="00CA3B15">
        <w:rPr>
          <w:sz w:val="24"/>
          <w:szCs w:val="24"/>
        </w:rPr>
        <w:t xml:space="preserve"> се отлично</w:t>
      </w:r>
    </w:p>
    <w:p w:rsidR="00CA3B15" w:rsidRPr="00CA3B15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>-</w:t>
      </w:r>
    </w:p>
    <w:p w:rsidR="00CA3B15" w:rsidRPr="00CA3B15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>ТСУ проблем</w:t>
      </w:r>
    </w:p>
    <w:p w:rsidR="00CA3B15" w:rsidRPr="00CA3B15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>Да знаят закона и правилници те.</w:t>
      </w:r>
    </w:p>
    <w:p w:rsidR="00CA3B15" w:rsidRPr="00CA3B15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>Нямам препоръки</w:t>
      </w:r>
    </w:p>
    <w:p w:rsidR="00CA3B15" w:rsidRPr="00CA3B15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>За сега нямам</w:t>
      </w:r>
    </w:p>
    <w:p w:rsidR="00CA3B15" w:rsidRPr="00CA3B15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>Нямам такива</w:t>
      </w:r>
      <w:proofErr w:type="gramStart"/>
      <w:r w:rsidRPr="00CA3B15">
        <w:rPr>
          <w:sz w:val="24"/>
          <w:szCs w:val="24"/>
        </w:rPr>
        <w:t>,доволни</w:t>
      </w:r>
      <w:proofErr w:type="gramEnd"/>
      <w:r w:rsidRPr="00CA3B15">
        <w:rPr>
          <w:sz w:val="24"/>
          <w:szCs w:val="24"/>
        </w:rPr>
        <w:t xml:space="preserve"> сме</w:t>
      </w:r>
    </w:p>
    <w:p w:rsidR="00C43116" w:rsidRDefault="00CA3B15" w:rsidP="00CA3B15">
      <w:pPr>
        <w:spacing w:before="4"/>
        <w:ind w:left="140"/>
        <w:rPr>
          <w:sz w:val="24"/>
          <w:szCs w:val="24"/>
        </w:rPr>
      </w:pPr>
      <w:r w:rsidRPr="00CA3B15">
        <w:rPr>
          <w:sz w:val="24"/>
          <w:szCs w:val="24"/>
        </w:rPr>
        <w:t>Всеки да си върши работата</w:t>
      </w:r>
    </w:p>
    <w:p w:rsidR="00C43116" w:rsidRDefault="002055E0">
      <w:pPr>
        <w:spacing w:before="38" w:line="277" w:lineRule="auto"/>
        <w:ind w:left="140" w:right="7188"/>
        <w:rPr>
          <w:sz w:val="24"/>
          <w:szCs w:val="24"/>
        </w:rPr>
      </w:pPr>
      <w:r>
        <w:rPr>
          <w:sz w:val="24"/>
          <w:szCs w:val="24"/>
        </w:rPr>
        <w:t>Подобрява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о;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ви.</w:t>
      </w:r>
    </w:p>
    <w:p w:rsidR="00C43116" w:rsidRDefault="00C43116">
      <w:pPr>
        <w:spacing w:before="10" w:line="140" w:lineRule="exact"/>
        <w:rPr>
          <w:sz w:val="15"/>
          <w:szCs w:val="15"/>
        </w:rPr>
      </w:pPr>
    </w:p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2055E0" w:rsidP="00CA3B15">
      <w:pPr>
        <w:spacing w:line="260" w:lineRule="exact"/>
        <w:ind w:left="140"/>
      </w:pPr>
      <w:r>
        <w:rPr>
          <w:b/>
          <w:i/>
          <w:position w:val="-1"/>
          <w:sz w:val="24"/>
          <w:szCs w:val="24"/>
        </w:rPr>
        <w:t>Че</w:t>
      </w:r>
      <w:r>
        <w:rPr>
          <w:b/>
          <w:i/>
          <w:spacing w:val="2"/>
          <w:position w:val="-1"/>
          <w:sz w:val="24"/>
          <w:szCs w:val="24"/>
        </w:rPr>
        <w:t>т</w:t>
      </w:r>
      <w:r>
        <w:rPr>
          <w:b/>
          <w:i/>
          <w:spacing w:val="1"/>
          <w:position w:val="-1"/>
          <w:sz w:val="24"/>
          <w:szCs w:val="24"/>
        </w:rPr>
        <w:t>и</w:t>
      </w:r>
      <w:r>
        <w:rPr>
          <w:b/>
          <w:i/>
          <w:spacing w:val="-2"/>
          <w:position w:val="-1"/>
          <w:sz w:val="24"/>
          <w:szCs w:val="24"/>
        </w:rPr>
        <w:t>р</w:t>
      </w:r>
      <w:r>
        <w:rPr>
          <w:b/>
          <w:i/>
          <w:spacing w:val="1"/>
          <w:position w:val="-1"/>
          <w:sz w:val="24"/>
          <w:szCs w:val="24"/>
        </w:rPr>
        <w:t>ин</w:t>
      </w:r>
      <w:r>
        <w:rPr>
          <w:b/>
          <w:i/>
          <w:spacing w:val="-2"/>
          <w:position w:val="-1"/>
          <w:sz w:val="24"/>
          <w:szCs w:val="24"/>
        </w:rPr>
        <w:t>а</w:t>
      </w:r>
      <w:r>
        <w:rPr>
          <w:b/>
          <w:i/>
          <w:spacing w:val="1"/>
          <w:position w:val="-1"/>
          <w:sz w:val="24"/>
          <w:szCs w:val="24"/>
        </w:rPr>
        <w:t>д</w:t>
      </w:r>
      <w:r>
        <w:rPr>
          <w:b/>
          <w:i/>
          <w:spacing w:val="-1"/>
          <w:position w:val="-1"/>
          <w:sz w:val="24"/>
          <w:szCs w:val="24"/>
        </w:rPr>
        <w:t>есе</w:t>
      </w:r>
      <w:r>
        <w:rPr>
          <w:b/>
          <w:i/>
          <w:spacing w:val="3"/>
          <w:position w:val="-1"/>
          <w:sz w:val="24"/>
          <w:szCs w:val="24"/>
        </w:rPr>
        <w:t>т</w:t>
      </w:r>
      <w:r>
        <w:rPr>
          <w:b/>
          <w:i/>
          <w:position w:val="-1"/>
          <w:sz w:val="24"/>
          <w:szCs w:val="24"/>
        </w:rPr>
        <w:t>и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2"/>
          <w:position w:val="-1"/>
          <w:sz w:val="24"/>
          <w:szCs w:val="24"/>
        </w:rPr>
        <w:t>в</w:t>
      </w:r>
      <w:r>
        <w:rPr>
          <w:b/>
          <w:i/>
          <w:position w:val="-1"/>
          <w:sz w:val="24"/>
          <w:szCs w:val="24"/>
        </w:rPr>
        <w:t>ъ</w:t>
      </w:r>
      <w:r>
        <w:rPr>
          <w:b/>
          <w:i/>
          <w:spacing w:val="1"/>
          <w:position w:val="-1"/>
          <w:sz w:val="24"/>
          <w:szCs w:val="24"/>
        </w:rPr>
        <w:t>п</w:t>
      </w:r>
      <w:r>
        <w:rPr>
          <w:b/>
          <w:i/>
          <w:spacing w:val="-2"/>
          <w:position w:val="-1"/>
          <w:sz w:val="24"/>
          <w:szCs w:val="24"/>
        </w:rPr>
        <w:t>р</w:t>
      </w:r>
      <w:r>
        <w:rPr>
          <w:b/>
          <w:i/>
          <w:position w:val="-1"/>
          <w:sz w:val="24"/>
          <w:szCs w:val="24"/>
        </w:rPr>
        <w:t>о</w:t>
      </w:r>
      <w:r>
        <w:rPr>
          <w:b/>
          <w:i/>
          <w:spacing w:val="-1"/>
          <w:position w:val="-1"/>
          <w:sz w:val="24"/>
          <w:szCs w:val="24"/>
        </w:rPr>
        <w:t>с</w:t>
      </w:r>
      <w:r>
        <w:rPr>
          <w:b/>
          <w:i/>
          <w:position w:val="-1"/>
          <w:sz w:val="24"/>
          <w:szCs w:val="24"/>
        </w:rPr>
        <w:t>:</w:t>
      </w:r>
      <w:r>
        <w:rPr>
          <w:b/>
          <w:i/>
          <w:spacing w:val="-7"/>
          <w:position w:val="-1"/>
          <w:sz w:val="24"/>
          <w:szCs w:val="24"/>
        </w:rPr>
        <w:t xml:space="preserve"> </w:t>
      </w:r>
      <w:r w:rsidR="00CA3B15" w:rsidRPr="00CA3B15">
        <w:rPr>
          <w:b/>
          <w:i/>
          <w:position w:val="-1"/>
          <w:sz w:val="24"/>
          <w:szCs w:val="24"/>
        </w:rPr>
        <w:t>В кой аспект от обслужването смятате, че най-много се нуждае от подобрение?</w:t>
      </w:r>
    </w:p>
    <w:p w:rsidR="00C43116" w:rsidRDefault="00C43116">
      <w:pPr>
        <w:spacing w:line="200" w:lineRule="exact"/>
      </w:pPr>
    </w:p>
    <w:p w:rsidR="00C43116" w:rsidRDefault="00C43116" w:rsidP="00CA3B15">
      <w:pPr>
        <w:spacing w:before="36" w:line="277" w:lineRule="auto"/>
        <w:ind w:right="8738"/>
        <w:rPr>
          <w:sz w:val="24"/>
          <w:szCs w:val="24"/>
        </w:rPr>
        <w:sectPr w:rsidR="00C43116">
          <w:pgSz w:w="11940" w:h="16860"/>
          <w:pgMar w:top="1060" w:right="900" w:bottom="280" w:left="880" w:header="708" w:footer="708" w:gutter="0"/>
          <w:cols w:space="708"/>
        </w:sectPr>
      </w:pPr>
    </w:p>
    <w:p w:rsidR="00C43116" w:rsidRDefault="00C43116">
      <w:pPr>
        <w:spacing w:line="200" w:lineRule="exact"/>
      </w:pPr>
    </w:p>
    <w:p w:rsidR="00C43116" w:rsidRDefault="00C43116">
      <w:pPr>
        <w:spacing w:line="200" w:lineRule="exact"/>
      </w:pPr>
    </w:p>
    <w:p w:rsidR="00C43116" w:rsidRDefault="00C43116">
      <w:pPr>
        <w:spacing w:before="10" w:line="260" w:lineRule="exact"/>
        <w:rPr>
          <w:sz w:val="26"/>
          <w:szCs w:val="26"/>
        </w:rPr>
      </w:pPr>
    </w:p>
    <w:p w:rsidR="00C43116" w:rsidRDefault="002055E0">
      <w:pPr>
        <w:spacing w:line="276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ъп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да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ю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 от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>
        <w:rPr>
          <w:spacing w:val="-2"/>
          <w:sz w:val="24"/>
          <w:szCs w:val="24"/>
        </w:rPr>
        <w:t>я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вят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довл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тв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>я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щи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те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 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тк</w:t>
      </w:r>
      <w:r>
        <w:rPr>
          <w:sz w:val="24"/>
          <w:szCs w:val="24"/>
        </w:rPr>
        <w:t>и сро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7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м</w:t>
      </w:r>
      <w:r>
        <w:rPr>
          <w:sz w:val="24"/>
          <w:szCs w:val="24"/>
        </w:rPr>
        <w:t>ото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т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тел.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лк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от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ит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роявя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7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ри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ъп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pacing w:val="3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нен</w:t>
      </w:r>
      <w:r>
        <w:rPr>
          <w:spacing w:val="6"/>
          <w:sz w:val="24"/>
          <w:szCs w:val="24"/>
        </w:rPr>
        <w:t>и</w:t>
      </w:r>
      <w:r>
        <w:rPr>
          <w:sz w:val="24"/>
          <w:szCs w:val="24"/>
        </w:rPr>
        <w:t>ят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тъ</w:t>
      </w:r>
      <w:r>
        <w:rPr>
          <w:sz w:val="24"/>
          <w:szCs w:val="24"/>
        </w:rPr>
        <w:t>п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връ</w:t>
      </w:r>
      <w:r>
        <w:rPr>
          <w:spacing w:val="1"/>
          <w:sz w:val="24"/>
          <w:szCs w:val="24"/>
        </w:rPr>
        <w:t>зк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з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 xml:space="preserve">3-2024 </w:t>
      </w:r>
      <w:r>
        <w:rPr>
          <w:sz w:val="24"/>
          <w:szCs w:val="24"/>
        </w:rPr>
        <w:t xml:space="preserve">г.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ята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3"/>
          <w:sz w:val="24"/>
          <w:szCs w:val="24"/>
        </w:rPr>
        <w:t>еб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ит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я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такт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т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п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ма</w:t>
      </w:r>
      <w:r>
        <w:rPr>
          <w:spacing w:val="3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2"/>
          <w:sz w:val="24"/>
          <w:szCs w:val="24"/>
        </w:rPr>
        <w:t>ъ</w:t>
      </w:r>
      <w:r>
        <w:rPr>
          <w:spacing w:val="4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длаг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във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връ</w:t>
      </w:r>
      <w:r>
        <w:rPr>
          <w:spacing w:val="1"/>
          <w:sz w:val="24"/>
          <w:szCs w:val="24"/>
        </w:rPr>
        <w:t>зк</w:t>
      </w:r>
      <w:r>
        <w:rPr>
          <w:sz w:val="24"/>
          <w:szCs w:val="24"/>
        </w:rPr>
        <w:t>а с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 ад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я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 във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тел</w:t>
      </w:r>
      <w:r>
        <w:rPr>
          <w:spacing w:val="4"/>
          <w:sz w:val="24"/>
          <w:szCs w:val="24"/>
        </w:rPr>
        <w:t>н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 xml:space="preserve">е </w:t>
      </w:r>
      <w:r>
        <w:rPr>
          <w:spacing w:val="-3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рти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z w:val="24"/>
          <w:szCs w:val="24"/>
        </w:rPr>
        <w:t>тво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 ад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ъ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ята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ти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4"/>
          <w:sz w:val="24"/>
          <w:szCs w:val="24"/>
        </w:rPr>
        <w:t>п</w:t>
      </w:r>
      <w:r>
        <w:rPr>
          <w:spacing w:val="1"/>
          <w:sz w:val="24"/>
          <w:szCs w:val="24"/>
        </w:rPr>
        <w:t>ълн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0"/>
          <w:sz w:val="24"/>
          <w:szCs w:val="24"/>
        </w:rPr>
        <w:t>л</w:t>
      </w:r>
      <w:r>
        <w:rPr>
          <w:spacing w:val="-14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0"/>
          <w:sz w:val="24"/>
          <w:szCs w:val="24"/>
        </w:rPr>
        <w:t>л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дл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pacing w:val="6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вод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4"/>
          <w:sz w:val="24"/>
          <w:szCs w:val="24"/>
        </w:rPr>
        <w:t>з</w:t>
      </w:r>
      <w:r>
        <w:rPr>
          <w:sz w:val="24"/>
          <w:szCs w:val="24"/>
        </w:rPr>
        <w:t>говори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нт</w:t>
      </w:r>
      <w:r>
        <w:rPr>
          <w:spacing w:val="4"/>
          <w:sz w:val="24"/>
          <w:szCs w:val="24"/>
        </w:rPr>
        <w:t>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ици</w:t>
      </w:r>
      <w:r>
        <w:rPr>
          <w:sz w:val="24"/>
          <w:szCs w:val="24"/>
        </w:rPr>
        <w:t>р</w:t>
      </w:r>
      <w:r>
        <w:rPr>
          <w:spacing w:val="-6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е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8"/>
          <w:sz w:val="24"/>
          <w:szCs w:val="24"/>
        </w:rPr>
        <w:t>г</w:t>
      </w:r>
      <w:r>
        <w:rPr>
          <w:spacing w:val="-1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яд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ъ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8"/>
          <w:sz w:val="24"/>
          <w:szCs w:val="24"/>
        </w:rPr>
        <w:t>а</w:t>
      </w:r>
      <w:r>
        <w:rPr>
          <w:spacing w:val="-4"/>
          <w:sz w:val="24"/>
          <w:szCs w:val="24"/>
        </w:rPr>
        <w:t>д</w:t>
      </w:r>
      <w:r>
        <w:rPr>
          <w:spacing w:val="-8"/>
          <w:sz w:val="24"/>
          <w:szCs w:val="24"/>
        </w:rPr>
        <w:t>м</w:t>
      </w:r>
      <w:r>
        <w:rPr>
          <w:spacing w:val="-4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-8"/>
          <w:sz w:val="24"/>
          <w:szCs w:val="24"/>
        </w:rPr>
        <w:t>с</w:t>
      </w:r>
      <w:r>
        <w:rPr>
          <w:spacing w:val="-6"/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pacing w:val="-4"/>
          <w:sz w:val="24"/>
          <w:szCs w:val="24"/>
        </w:rPr>
        <w:t>ти</w:t>
      </w:r>
      <w:r>
        <w:rPr>
          <w:spacing w:val="-8"/>
          <w:sz w:val="24"/>
          <w:szCs w:val="24"/>
        </w:rPr>
        <w:t>в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5"/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8"/>
          <w:sz w:val="24"/>
          <w:szCs w:val="24"/>
        </w:rPr>
        <w:t>с</w:t>
      </w:r>
      <w:r>
        <w:rPr>
          <w:spacing w:val="3"/>
          <w:sz w:val="24"/>
          <w:szCs w:val="24"/>
        </w:rPr>
        <w:t>л</w:t>
      </w:r>
      <w:r>
        <w:rPr>
          <w:spacing w:val="-11"/>
          <w:sz w:val="24"/>
          <w:szCs w:val="24"/>
        </w:rPr>
        <w:t>у</w:t>
      </w:r>
      <w:r>
        <w:rPr>
          <w:spacing w:val="-5"/>
          <w:sz w:val="24"/>
          <w:szCs w:val="24"/>
        </w:rPr>
        <w:t>жв</w:t>
      </w:r>
      <w:r>
        <w:rPr>
          <w:spacing w:val="-8"/>
          <w:sz w:val="24"/>
          <w:szCs w:val="24"/>
        </w:rPr>
        <w:t>а</w:t>
      </w:r>
      <w:r>
        <w:rPr>
          <w:spacing w:val="-4"/>
          <w:sz w:val="24"/>
          <w:szCs w:val="24"/>
        </w:rPr>
        <w:t>н</w:t>
      </w:r>
      <w:r>
        <w:rPr>
          <w:spacing w:val="-6"/>
          <w:sz w:val="24"/>
          <w:szCs w:val="24"/>
        </w:rPr>
        <w:t>е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овна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аче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а с</w:t>
      </w:r>
      <w:r>
        <w:rPr>
          <w:spacing w:val="1"/>
          <w:sz w:val="24"/>
          <w:szCs w:val="24"/>
        </w:rPr>
        <w:t>и</w:t>
      </w:r>
      <w:r>
        <w:rPr>
          <w:spacing w:val="7"/>
          <w:sz w:val="24"/>
          <w:szCs w:val="24"/>
        </w:rPr>
        <w:t>г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7"/>
          <w:sz w:val="24"/>
          <w:szCs w:val="24"/>
        </w:rPr>
        <w:t>г</w:t>
      </w:r>
      <w:r>
        <w:rPr>
          <w:spacing w:val="-1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тств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вя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 ад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5"/>
          <w:sz w:val="24"/>
          <w:szCs w:val="24"/>
        </w:rPr>
        <w:t>л</w:t>
      </w:r>
      <w:r>
        <w:rPr>
          <w:spacing w:val="-11"/>
          <w:sz w:val="24"/>
          <w:szCs w:val="24"/>
        </w:rPr>
        <w:t>у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овиш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те 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ю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и</w:t>
      </w:r>
      <w:r>
        <w:rPr>
          <w:spacing w:val="-1"/>
          <w:sz w:val="24"/>
          <w:szCs w:val="24"/>
        </w:rPr>
        <w:t>че</w:t>
      </w:r>
      <w:r>
        <w:rPr>
          <w:spacing w:val="-6"/>
          <w:sz w:val="24"/>
          <w:szCs w:val="24"/>
        </w:rPr>
        <w:t>с</w:t>
      </w:r>
      <w:r>
        <w:rPr>
          <w:spacing w:val="-1"/>
          <w:sz w:val="24"/>
          <w:szCs w:val="24"/>
        </w:rPr>
        <w:t>к</w:t>
      </w:r>
      <w:r>
        <w:rPr>
          <w:spacing w:val="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та.   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ачес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р</w:t>
      </w:r>
      <w:r>
        <w:rPr>
          <w:spacing w:val="1"/>
          <w:sz w:val="24"/>
          <w:szCs w:val="24"/>
        </w:rPr>
        <w:t>оз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жв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а г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нит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еса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сай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ад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я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>къ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то ще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pacing w:val="10"/>
          <w:sz w:val="24"/>
          <w:szCs w:val="24"/>
        </w:rPr>
        <w:t>т</w:t>
      </w:r>
      <w:r>
        <w:rPr>
          <w:spacing w:val="-17"/>
          <w:sz w:val="24"/>
          <w:szCs w:val="24"/>
        </w:rPr>
        <w:t>у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43116" w:rsidRDefault="00C43116">
      <w:pPr>
        <w:spacing w:before="3" w:line="160" w:lineRule="exact"/>
        <w:rPr>
          <w:sz w:val="16"/>
          <w:szCs w:val="16"/>
        </w:rPr>
      </w:pPr>
    </w:p>
    <w:p w:rsidR="00C43116" w:rsidRDefault="00C43116">
      <w:pPr>
        <w:spacing w:line="200" w:lineRule="exact"/>
      </w:pPr>
    </w:p>
    <w:p w:rsidR="00C43116" w:rsidRDefault="002055E0">
      <w:pPr>
        <w:ind w:left="21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Съ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б</w:t>
      </w:r>
      <w:r>
        <w:rPr>
          <w:spacing w:val="2"/>
          <w:sz w:val="24"/>
          <w:szCs w:val="24"/>
        </w:rPr>
        <w:t>и</w:t>
      </w:r>
      <w:r>
        <w:rPr>
          <w:spacing w:val="-4"/>
          <w:sz w:val="24"/>
          <w:szCs w:val="24"/>
        </w:rPr>
        <w:t>т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л.24,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л.8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дбата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трат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л</w:t>
      </w:r>
      <w:r>
        <w:rPr>
          <w:spacing w:val="-16"/>
          <w:sz w:val="24"/>
          <w:szCs w:val="24"/>
        </w:rPr>
        <w:t>у</w:t>
      </w:r>
      <w:r>
        <w:rPr>
          <w:sz w:val="24"/>
          <w:szCs w:val="24"/>
        </w:rPr>
        <w:t>жв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C43116" w:rsidRPr="0008294D" w:rsidRDefault="002055E0">
      <w:pPr>
        <w:spacing w:before="41"/>
        <w:ind w:left="213"/>
        <w:rPr>
          <w:sz w:val="24"/>
          <w:szCs w:val="24"/>
          <w:lang w:val="bg-BG"/>
        </w:rPr>
        <w:sectPr w:rsidR="00C43116" w:rsidRPr="0008294D">
          <w:pgSz w:w="11940" w:h="16860"/>
          <w:pgMar w:top="1060" w:right="920" w:bottom="280" w:left="920" w:header="708" w:footer="708" w:gutter="0"/>
          <w:cols w:space="708"/>
        </w:sectPr>
      </w:pP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ъ</w:t>
      </w:r>
      <w:r>
        <w:rPr>
          <w:sz w:val="24"/>
          <w:szCs w:val="24"/>
        </w:rPr>
        <w:t>т се</w:t>
      </w:r>
      <w:r>
        <w:rPr>
          <w:spacing w:val="-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п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</w:t>
      </w:r>
      <w:r>
        <w:rPr>
          <w:spacing w:val="11"/>
          <w:sz w:val="24"/>
          <w:szCs w:val="24"/>
        </w:rPr>
        <w:t>к</w:t>
      </w:r>
      <w:r>
        <w:rPr>
          <w:spacing w:val="-14"/>
          <w:sz w:val="24"/>
          <w:szCs w:val="24"/>
        </w:rPr>
        <w:t>у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</w:t>
      </w:r>
      <w:r>
        <w:rPr>
          <w:spacing w:val="1"/>
          <w:sz w:val="24"/>
          <w:szCs w:val="24"/>
        </w:rPr>
        <w:t>й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 w:rsidR="0008294D">
        <w:rPr>
          <w:sz w:val="24"/>
          <w:szCs w:val="24"/>
          <w:lang w:val="bg-BG"/>
        </w:rPr>
        <w:t>.</w:t>
      </w:r>
      <w:bookmarkStart w:id="0" w:name="_GoBack"/>
      <w:bookmarkEnd w:id="0"/>
    </w:p>
    <w:p w:rsidR="00C43116" w:rsidRDefault="00C43116">
      <w:pPr>
        <w:spacing w:line="200" w:lineRule="exact"/>
      </w:pPr>
    </w:p>
    <w:sectPr w:rsidR="00C43116">
      <w:pgSz w:w="11940" w:h="1686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1C05"/>
    <w:multiLevelType w:val="multilevel"/>
    <w:tmpl w:val="6554A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3116"/>
    <w:rsid w:val="0008294D"/>
    <w:rsid w:val="002055E0"/>
    <w:rsid w:val="003D5B11"/>
    <w:rsid w:val="006010B2"/>
    <w:rsid w:val="00C43116"/>
    <w:rsid w:val="00C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DE1E"/>
  <w15:docId w15:val="{A33651BA-24B8-4108-B8D4-A2FE8EDF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pat.b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ZdravenMediator</cp:lastModifiedBy>
  <cp:revision>4</cp:revision>
  <dcterms:created xsi:type="dcterms:W3CDTF">2025-03-20T09:14:00Z</dcterms:created>
  <dcterms:modified xsi:type="dcterms:W3CDTF">2025-03-21T08:57:00Z</dcterms:modified>
</cp:coreProperties>
</file>