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DD" w:rsidRPr="00A15CB6" w:rsidRDefault="004D1AFF" w:rsidP="00920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7E2EFF" w:rsidRPr="00A15C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20ADD" w:rsidRPr="00A15C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Г-н </w:t>
      </w:r>
      <w:r w:rsidR="00920ADD" w:rsidRPr="00A15CB6">
        <w:rPr>
          <w:rFonts w:ascii="Times New Roman" w:hAnsi="Times New Roman" w:cs="Times New Roman"/>
          <w:b/>
          <w:sz w:val="24"/>
          <w:szCs w:val="24"/>
        </w:rPr>
        <w:t xml:space="preserve">Адалберт </w:t>
      </w:r>
      <w:proofErr w:type="spellStart"/>
      <w:r w:rsidR="00920ADD" w:rsidRPr="00A15CB6">
        <w:rPr>
          <w:rFonts w:ascii="Times New Roman" w:hAnsi="Times New Roman" w:cs="Times New Roman"/>
          <w:b/>
          <w:sz w:val="24"/>
          <w:szCs w:val="24"/>
        </w:rPr>
        <w:t>Ферев</w:t>
      </w:r>
      <w:proofErr w:type="spellEnd"/>
      <w:r w:rsidR="007E2EFF" w:rsidRPr="00A15C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20ADD" w:rsidRPr="00A15CB6">
        <w:rPr>
          <w:rFonts w:ascii="Times New Roman" w:hAnsi="Times New Roman" w:cs="Times New Roman"/>
          <w:b/>
          <w:sz w:val="24"/>
          <w:szCs w:val="24"/>
        </w:rPr>
        <w:t xml:space="preserve">Председател на </w:t>
      </w:r>
      <w:proofErr w:type="spellStart"/>
      <w:r w:rsidR="00920ADD" w:rsidRPr="00A15CB6"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 w:rsidR="00920ADD" w:rsidRPr="00A15CB6">
        <w:rPr>
          <w:rFonts w:ascii="Times New Roman" w:hAnsi="Times New Roman" w:cs="Times New Roman"/>
          <w:b/>
          <w:sz w:val="24"/>
          <w:szCs w:val="24"/>
        </w:rPr>
        <w:t xml:space="preserve"> – Доспат</w:t>
      </w:r>
    </w:p>
    <w:p w:rsidR="00920ADD" w:rsidRDefault="00920ADD" w:rsidP="00920ADD"/>
    <w:p w:rsidR="008703E7" w:rsidRDefault="008703E7" w:rsidP="00920ADD">
      <w:pPr>
        <w:jc w:val="center"/>
        <w:rPr>
          <w:sz w:val="24"/>
          <w:szCs w:val="24"/>
        </w:rPr>
      </w:pPr>
    </w:p>
    <w:p w:rsidR="007E2EFF" w:rsidRPr="008A5474" w:rsidRDefault="007E2EFF" w:rsidP="007E2EFF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8A5474">
        <w:rPr>
          <w:rFonts w:ascii="Times New Roman" w:hAnsi="Times New Roman"/>
          <w:sz w:val="36"/>
          <w:szCs w:val="36"/>
        </w:rPr>
        <w:t>П И Т А Н Е</w:t>
      </w:r>
    </w:p>
    <w:p w:rsidR="007E2EFF" w:rsidRPr="00A15CB6" w:rsidRDefault="00A15CB6" w:rsidP="007E2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E2EFF" w:rsidRPr="00A15CB6">
        <w:rPr>
          <w:rFonts w:ascii="Times New Roman" w:hAnsi="Times New Roman" w:cs="Times New Roman"/>
          <w:b/>
          <w:sz w:val="24"/>
          <w:szCs w:val="24"/>
        </w:rPr>
        <w:t xml:space="preserve">т </w:t>
      </w:r>
    </w:p>
    <w:p w:rsidR="007E2EFF" w:rsidRPr="00A15CB6" w:rsidRDefault="007E2EFF" w:rsidP="007E2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B6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A15CB6">
        <w:rPr>
          <w:rFonts w:ascii="Times New Roman" w:hAnsi="Times New Roman" w:cs="Times New Roman"/>
          <w:b/>
          <w:sz w:val="24"/>
          <w:szCs w:val="24"/>
        </w:rPr>
        <w:t>Делиев</w:t>
      </w:r>
      <w:proofErr w:type="spellEnd"/>
      <w:r w:rsidRPr="00A15CB6">
        <w:rPr>
          <w:rFonts w:ascii="Times New Roman" w:hAnsi="Times New Roman" w:cs="Times New Roman"/>
          <w:b/>
          <w:sz w:val="24"/>
          <w:szCs w:val="24"/>
        </w:rPr>
        <w:t xml:space="preserve"> - общински съветник от група „Обединение за бъдещето на община Доспат“</w:t>
      </w:r>
    </w:p>
    <w:p w:rsidR="007E2EFF" w:rsidRPr="0060488D" w:rsidRDefault="007E2EFF" w:rsidP="007E2E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488D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60488D" w:rsidRPr="0060488D">
        <w:rPr>
          <w:rFonts w:ascii="Times New Roman" w:hAnsi="Times New Roman" w:cs="Times New Roman"/>
          <w:sz w:val="24"/>
          <w:szCs w:val="24"/>
        </w:rPr>
        <w:t>Чл.16 ал.14 и чл.106 ал.2</w:t>
      </w:r>
      <w:r w:rsidR="0060488D" w:rsidRPr="00604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88D">
        <w:rPr>
          <w:rFonts w:ascii="Times New Roman" w:hAnsi="Times New Roman" w:cs="Times New Roman"/>
          <w:sz w:val="24"/>
          <w:szCs w:val="24"/>
        </w:rPr>
        <w:t>от Правилника за организацията и дейността на Общински съвет – Доспат, неговите коми</w:t>
      </w:r>
      <w:r w:rsidR="0060488D">
        <w:rPr>
          <w:rFonts w:ascii="Times New Roman" w:hAnsi="Times New Roman" w:cs="Times New Roman"/>
          <w:sz w:val="24"/>
          <w:szCs w:val="24"/>
        </w:rPr>
        <w:t>сии и взаимодействието му с общи</w:t>
      </w:r>
      <w:r w:rsidRPr="0060488D">
        <w:rPr>
          <w:rFonts w:ascii="Times New Roman" w:hAnsi="Times New Roman" w:cs="Times New Roman"/>
          <w:sz w:val="24"/>
          <w:szCs w:val="24"/>
        </w:rPr>
        <w:t>нска администрация</w:t>
      </w:r>
      <w:r w:rsidR="006048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6544" w:rsidRDefault="007E2EFF" w:rsidP="004D1AFF">
      <w:pPr>
        <w:rPr>
          <w:sz w:val="24"/>
          <w:szCs w:val="24"/>
        </w:rPr>
      </w:pPr>
      <w:r w:rsidRPr="008A5474">
        <w:rPr>
          <w:rFonts w:ascii="Times New Roman" w:hAnsi="Times New Roman" w:cs="Times New Roman"/>
          <w:sz w:val="24"/>
          <w:szCs w:val="24"/>
        </w:rPr>
        <w:br/>
      </w:r>
      <w:r w:rsidR="004D1AFF" w:rsidRPr="004D1AFF">
        <w:rPr>
          <w:b/>
          <w:i/>
          <w:sz w:val="24"/>
          <w:szCs w:val="24"/>
        </w:rPr>
        <w:t>Относно: прилагане и изпълнение на Правилника за организацията и дейността на Общински съвет – Доспат, неговите комисии и взаимодействието им с Общинската администрация (ПОДОСН</w:t>
      </w:r>
      <w:r w:rsidR="00597F65">
        <w:rPr>
          <w:b/>
          <w:i/>
          <w:sz w:val="24"/>
          <w:szCs w:val="24"/>
        </w:rPr>
        <w:t>К</w:t>
      </w:r>
      <w:r w:rsidR="004D1AFF" w:rsidRPr="004D1AFF">
        <w:rPr>
          <w:b/>
          <w:i/>
          <w:sz w:val="24"/>
          <w:szCs w:val="24"/>
        </w:rPr>
        <w:t>ВОА) от председателя на Общински съвет – Доспат</w:t>
      </w:r>
      <w:r w:rsidR="004D1AFF" w:rsidRPr="004D1AFF">
        <w:rPr>
          <w:b/>
          <w:i/>
          <w:sz w:val="24"/>
          <w:szCs w:val="24"/>
        </w:rPr>
        <w:br/>
      </w:r>
      <w:r w:rsidR="004D1AFF" w:rsidRPr="004D1AFF">
        <w:rPr>
          <w:sz w:val="24"/>
          <w:szCs w:val="24"/>
        </w:rPr>
        <w:br/>
      </w:r>
      <w:r w:rsidR="004D1AFF" w:rsidRPr="004D1AFF">
        <w:rPr>
          <w:b/>
          <w:sz w:val="24"/>
          <w:szCs w:val="24"/>
        </w:rPr>
        <w:t>Уважаеми г-н Председател</w:t>
      </w:r>
      <w:r w:rsidR="004D1AFF" w:rsidRPr="004D1AFF">
        <w:rPr>
          <w:sz w:val="24"/>
          <w:szCs w:val="24"/>
        </w:rPr>
        <w:t>,</w:t>
      </w:r>
      <w:r w:rsidR="004D1AFF" w:rsidRPr="004D1AFF">
        <w:rPr>
          <w:sz w:val="24"/>
          <w:szCs w:val="24"/>
        </w:rPr>
        <w:br/>
      </w:r>
      <w:r w:rsidR="002041E4">
        <w:rPr>
          <w:sz w:val="24"/>
          <w:szCs w:val="24"/>
        </w:rPr>
        <w:t xml:space="preserve">1. </w:t>
      </w:r>
      <w:r w:rsidR="004D1AFF" w:rsidRPr="004D1AFF">
        <w:rPr>
          <w:sz w:val="24"/>
          <w:szCs w:val="24"/>
        </w:rPr>
        <w:t xml:space="preserve">Във връзка с </w:t>
      </w:r>
      <w:r w:rsidR="00597F65">
        <w:rPr>
          <w:sz w:val="24"/>
          <w:szCs w:val="24"/>
        </w:rPr>
        <w:t>факта, че вече втора</w:t>
      </w:r>
      <w:r w:rsidR="004D1AFF" w:rsidRPr="004D1AFF">
        <w:rPr>
          <w:sz w:val="24"/>
          <w:szCs w:val="24"/>
        </w:rPr>
        <w:t xml:space="preserve"> редовна сесия на Общински съвет – Доспат </w:t>
      </w:r>
      <w:r w:rsidR="002041E4">
        <w:rPr>
          <w:sz w:val="24"/>
          <w:szCs w:val="24"/>
        </w:rPr>
        <w:t>се провежда от</w:t>
      </w:r>
      <w:r w:rsidR="004D1AFF" w:rsidRPr="004D1AFF">
        <w:rPr>
          <w:sz w:val="24"/>
          <w:szCs w:val="24"/>
        </w:rPr>
        <w:t xml:space="preserve"> 17</w:t>
      </w:r>
      <w:r w:rsidR="002041E4">
        <w:rPr>
          <w:sz w:val="24"/>
          <w:szCs w:val="24"/>
        </w:rPr>
        <w:t>:00 часа, моля да дадете</w:t>
      </w:r>
      <w:r w:rsidR="004D1AFF" w:rsidRPr="004D1AFF">
        <w:rPr>
          <w:sz w:val="24"/>
          <w:szCs w:val="24"/>
        </w:rPr>
        <w:t xml:space="preserve"> отг</w:t>
      </w:r>
      <w:r w:rsidR="002041E4">
        <w:rPr>
          <w:sz w:val="24"/>
          <w:szCs w:val="24"/>
        </w:rPr>
        <w:t>овор на следните въпроси:</w:t>
      </w:r>
      <w:r w:rsidR="002041E4">
        <w:rPr>
          <w:sz w:val="24"/>
          <w:szCs w:val="24"/>
        </w:rPr>
        <w:br/>
        <w:t xml:space="preserve">       1.1. Има ли промяна</w:t>
      </w:r>
      <w:r w:rsidR="004D1AFF" w:rsidRPr="004D1AFF">
        <w:rPr>
          <w:sz w:val="24"/>
          <w:szCs w:val="24"/>
        </w:rPr>
        <w:t xml:space="preserve"> </w:t>
      </w:r>
      <w:r w:rsidR="002041E4">
        <w:rPr>
          <w:sz w:val="24"/>
          <w:szCs w:val="24"/>
        </w:rPr>
        <w:t>в работното време</w:t>
      </w:r>
      <w:r w:rsidR="004D1AFF" w:rsidRPr="004D1AFF">
        <w:rPr>
          <w:sz w:val="24"/>
          <w:szCs w:val="24"/>
        </w:rPr>
        <w:t>,</w:t>
      </w:r>
      <w:r w:rsidR="002041E4">
        <w:rPr>
          <w:sz w:val="24"/>
          <w:szCs w:val="24"/>
        </w:rPr>
        <w:t xml:space="preserve"> трудовите правоотношения на Председателя на </w:t>
      </w:r>
      <w:r w:rsidR="004D1AFF" w:rsidRPr="004D1AFF">
        <w:rPr>
          <w:sz w:val="24"/>
          <w:szCs w:val="24"/>
        </w:rPr>
        <w:t xml:space="preserve">Общински съвет – Доспат </w:t>
      </w:r>
      <w:r w:rsidR="002041E4">
        <w:rPr>
          <w:sz w:val="24"/>
          <w:szCs w:val="24"/>
        </w:rPr>
        <w:t>и ако има такава – от кога са те и какви са причините за тази промяна?</w:t>
      </w:r>
      <w:r w:rsidR="002041E4">
        <w:rPr>
          <w:sz w:val="24"/>
          <w:szCs w:val="24"/>
        </w:rPr>
        <w:br/>
        <w:t xml:space="preserve">       1.2. Създадена ли е организация от П</w:t>
      </w:r>
      <w:r w:rsidR="004D1AFF" w:rsidRPr="004D1AFF">
        <w:rPr>
          <w:sz w:val="24"/>
          <w:szCs w:val="24"/>
        </w:rPr>
        <w:t>редседателя за осъществяване на дейностите по чл. 16, ал. 1, т. 1, 2, 3, 4, 6, 7, 10, 14, 16 и 17 от ПОДОСН</w:t>
      </w:r>
      <w:r w:rsidR="002041E4">
        <w:rPr>
          <w:sz w:val="24"/>
          <w:szCs w:val="24"/>
        </w:rPr>
        <w:t>КВОА?</w:t>
      </w:r>
      <w:r w:rsidR="002041E4">
        <w:rPr>
          <w:sz w:val="24"/>
          <w:szCs w:val="24"/>
        </w:rPr>
        <w:br/>
        <w:t xml:space="preserve">       1.3.</w:t>
      </w:r>
      <w:r w:rsidR="004D1AFF" w:rsidRPr="004D1AFF">
        <w:rPr>
          <w:sz w:val="24"/>
          <w:szCs w:val="24"/>
        </w:rPr>
        <w:t xml:space="preserve"> При вече трайна практика редовните заседания на Общински съвет да се провеждат след 17:00 ч., осигурена ли е възможност за граждани да присъстват в сградата на Общинска администрация и им</w:t>
      </w:r>
      <w:r w:rsidR="002041E4">
        <w:rPr>
          <w:sz w:val="24"/>
          <w:szCs w:val="24"/>
        </w:rPr>
        <w:t>а ли издадена заповед за това?</w:t>
      </w:r>
      <w:r w:rsidR="002041E4">
        <w:rPr>
          <w:sz w:val="24"/>
          <w:szCs w:val="24"/>
        </w:rPr>
        <w:br/>
        <w:t xml:space="preserve">       1.4.</w:t>
      </w:r>
      <w:r w:rsidR="004D1AFF" w:rsidRPr="004D1AFF">
        <w:rPr>
          <w:sz w:val="24"/>
          <w:szCs w:val="24"/>
        </w:rPr>
        <w:t xml:space="preserve"> Има ли ясен график за взаимодействие с населението от страна на председателя на Общински съвет, и ако има такъв, къде и как е оповестен за </w:t>
      </w:r>
      <w:r w:rsidR="002041E4">
        <w:rPr>
          <w:sz w:val="24"/>
          <w:szCs w:val="24"/>
        </w:rPr>
        <w:t>знанието на обществеността?</w:t>
      </w:r>
      <w:r w:rsidR="002041E4">
        <w:rPr>
          <w:sz w:val="24"/>
          <w:szCs w:val="24"/>
        </w:rPr>
        <w:br/>
      </w:r>
      <w:r w:rsidR="002041E4">
        <w:rPr>
          <w:sz w:val="24"/>
          <w:szCs w:val="24"/>
        </w:rPr>
        <w:br/>
        <w:t xml:space="preserve">2. </w:t>
      </w:r>
      <w:r w:rsidR="004D1AFF" w:rsidRPr="004D1AFF">
        <w:rPr>
          <w:sz w:val="24"/>
          <w:szCs w:val="24"/>
        </w:rPr>
        <w:t>Във връзка с разглеждане на Докладна записка с вх. № ОбС-01-47</w:t>
      </w:r>
      <w:r w:rsidR="002041E4">
        <w:rPr>
          <w:sz w:val="24"/>
          <w:szCs w:val="24"/>
        </w:rPr>
        <w:t>4</w:t>
      </w:r>
      <w:r w:rsidR="004D1AFF" w:rsidRPr="004D1AFF">
        <w:rPr>
          <w:sz w:val="24"/>
          <w:szCs w:val="24"/>
        </w:rPr>
        <w:t>/15.07.2025 г. относно: „Приемане на отчета за дейността на Общински съвет – Доспат и неговите комисии за пе</w:t>
      </w:r>
      <w:r w:rsidR="00286544">
        <w:rPr>
          <w:sz w:val="24"/>
          <w:szCs w:val="24"/>
        </w:rPr>
        <w:t>риода 01.01.2025</w:t>
      </w:r>
      <w:r w:rsidR="00FF6F26">
        <w:rPr>
          <w:sz w:val="24"/>
          <w:szCs w:val="24"/>
        </w:rPr>
        <w:t xml:space="preserve"> г. – 30.06.2025</w:t>
      </w:r>
      <w:r w:rsidR="004D1AFF" w:rsidRPr="004D1AFF">
        <w:rPr>
          <w:sz w:val="24"/>
          <w:szCs w:val="24"/>
        </w:rPr>
        <w:t xml:space="preserve"> г.“, моля да получ</w:t>
      </w:r>
      <w:r w:rsidR="00FF6F26">
        <w:rPr>
          <w:sz w:val="24"/>
          <w:szCs w:val="24"/>
        </w:rPr>
        <w:t>им отговор на следния въпрос:</w:t>
      </w:r>
      <w:r w:rsidR="00FF6F26">
        <w:rPr>
          <w:sz w:val="24"/>
          <w:szCs w:val="24"/>
        </w:rPr>
        <w:br/>
        <w:t xml:space="preserve">      2.1. </w:t>
      </w:r>
      <w:r w:rsidR="004D1AFF" w:rsidRPr="004D1AFF">
        <w:rPr>
          <w:sz w:val="24"/>
          <w:szCs w:val="24"/>
        </w:rPr>
        <w:t xml:space="preserve">Има ли проекти и решения на </w:t>
      </w:r>
      <w:proofErr w:type="spellStart"/>
      <w:r w:rsidR="004D1AFF" w:rsidRPr="004D1AFF">
        <w:rPr>
          <w:sz w:val="24"/>
          <w:szCs w:val="24"/>
        </w:rPr>
        <w:t>ОбС</w:t>
      </w:r>
      <w:proofErr w:type="spellEnd"/>
      <w:r w:rsidR="004D1AFF" w:rsidRPr="004D1AFF">
        <w:rPr>
          <w:sz w:val="24"/>
          <w:szCs w:val="24"/>
        </w:rPr>
        <w:t xml:space="preserve"> – Доспат за период</w:t>
      </w:r>
      <w:r w:rsidR="00286544">
        <w:rPr>
          <w:sz w:val="24"/>
          <w:szCs w:val="24"/>
        </w:rPr>
        <w:t>а 01.01.2024 г. – 30.06.2025 г.</w:t>
      </w:r>
      <w:r w:rsidR="004D1AFF" w:rsidRPr="004D1AFF">
        <w:rPr>
          <w:sz w:val="24"/>
          <w:szCs w:val="24"/>
        </w:rPr>
        <w:t>, които не са обявявани съгласно чл. 93, ал. 1, ал. 2 и ал. 3 от ПОДОСН</w:t>
      </w:r>
      <w:r w:rsidR="00FF6F26">
        <w:rPr>
          <w:sz w:val="24"/>
          <w:szCs w:val="24"/>
        </w:rPr>
        <w:t>КВОА?</w:t>
      </w:r>
      <w:r w:rsidR="00FF6F26">
        <w:rPr>
          <w:sz w:val="24"/>
          <w:szCs w:val="24"/>
        </w:rPr>
        <w:br/>
      </w:r>
      <w:r w:rsidR="00FF6F26">
        <w:rPr>
          <w:sz w:val="24"/>
          <w:szCs w:val="24"/>
        </w:rPr>
        <w:br/>
        <w:t xml:space="preserve">3. </w:t>
      </w:r>
      <w:r w:rsidR="004D1AFF" w:rsidRPr="004D1AFF">
        <w:rPr>
          <w:sz w:val="24"/>
          <w:szCs w:val="24"/>
        </w:rPr>
        <w:t>Моля да получим тълкувател</w:t>
      </w:r>
      <w:r w:rsidR="00FF6F26">
        <w:rPr>
          <w:sz w:val="24"/>
          <w:szCs w:val="24"/>
        </w:rPr>
        <w:t>но обяснение относно п</w:t>
      </w:r>
      <w:r w:rsidR="004D1AFF" w:rsidRPr="004D1AFF">
        <w:rPr>
          <w:sz w:val="24"/>
          <w:szCs w:val="24"/>
        </w:rPr>
        <w:t xml:space="preserve">рилагането и </w:t>
      </w:r>
      <w:r w:rsidR="00FF6F26">
        <w:rPr>
          <w:sz w:val="24"/>
          <w:szCs w:val="24"/>
        </w:rPr>
        <w:t>изпълнението от Председателя на разпоредбите</w:t>
      </w:r>
      <w:r w:rsidR="004D1AFF" w:rsidRPr="004D1AFF">
        <w:rPr>
          <w:sz w:val="24"/>
          <w:szCs w:val="24"/>
        </w:rPr>
        <w:t xml:space="preserve"> </w:t>
      </w:r>
      <w:r w:rsidR="00FF6F26">
        <w:rPr>
          <w:sz w:val="24"/>
          <w:szCs w:val="24"/>
        </w:rPr>
        <w:t xml:space="preserve">на </w:t>
      </w:r>
      <w:r w:rsidR="004D1AFF" w:rsidRPr="004D1AFF">
        <w:rPr>
          <w:sz w:val="24"/>
          <w:szCs w:val="24"/>
        </w:rPr>
        <w:t>чл. 21, ал. 2, ал. 3, ал. 6 и ал. 7 от ПОДОСН</w:t>
      </w:r>
      <w:r w:rsidR="00FF6F26">
        <w:rPr>
          <w:sz w:val="24"/>
          <w:szCs w:val="24"/>
        </w:rPr>
        <w:t>К</w:t>
      </w:r>
      <w:r w:rsidR="004D1AFF" w:rsidRPr="004D1AFF">
        <w:rPr>
          <w:sz w:val="24"/>
          <w:szCs w:val="24"/>
        </w:rPr>
        <w:t>ВОА, като например:</w:t>
      </w:r>
      <w:r w:rsidR="004D1AFF" w:rsidRPr="004D1AFF">
        <w:rPr>
          <w:sz w:val="24"/>
          <w:szCs w:val="24"/>
        </w:rPr>
        <w:br/>
      </w:r>
      <w:r w:rsidR="00FF6F26">
        <w:rPr>
          <w:sz w:val="24"/>
          <w:szCs w:val="24"/>
        </w:rPr>
        <w:lastRenderedPageBreak/>
        <w:t xml:space="preserve">     3.1. </w:t>
      </w:r>
      <w:r w:rsidR="004D1AFF" w:rsidRPr="004D1AFF">
        <w:rPr>
          <w:sz w:val="24"/>
          <w:szCs w:val="24"/>
        </w:rPr>
        <w:t>Как се определя възнаграждението</w:t>
      </w:r>
      <w:r w:rsidR="00FF6F26">
        <w:rPr>
          <w:sz w:val="24"/>
          <w:szCs w:val="24"/>
        </w:rPr>
        <w:t xml:space="preserve"> на общинските съветници</w:t>
      </w:r>
      <w:r w:rsidR="004D1AFF" w:rsidRPr="004D1AFF">
        <w:rPr>
          <w:sz w:val="24"/>
          <w:szCs w:val="24"/>
        </w:rPr>
        <w:t xml:space="preserve"> за участие в заседания на съвета и постоянните комисии</w:t>
      </w:r>
      <w:r w:rsidR="00FF6F26">
        <w:rPr>
          <w:sz w:val="24"/>
          <w:szCs w:val="24"/>
        </w:rPr>
        <w:t xml:space="preserve"> към него, </w:t>
      </w:r>
      <w:r w:rsidR="004D1AFF" w:rsidRPr="004D1AFF">
        <w:rPr>
          <w:sz w:val="24"/>
          <w:szCs w:val="24"/>
        </w:rPr>
        <w:t>изчислявано като процент от средната брутна заплата в</w:t>
      </w:r>
      <w:r w:rsidR="00FF6F26">
        <w:rPr>
          <w:sz w:val="24"/>
          <w:szCs w:val="24"/>
        </w:rPr>
        <w:t xml:space="preserve"> Общинската администрация?</w:t>
      </w:r>
      <w:r w:rsidR="00FF6F26">
        <w:rPr>
          <w:sz w:val="24"/>
          <w:szCs w:val="24"/>
        </w:rPr>
        <w:br/>
        <w:t xml:space="preserve">     3.2. </w:t>
      </w:r>
      <w:r w:rsidR="004D1AFF" w:rsidRPr="004D1AFF">
        <w:rPr>
          <w:sz w:val="24"/>
          <w:szCs w:val="24"/>
        </w:rPr>
        <w:t xml:space="preserve">Как се определят санкциите за общинските съветници </w:t>
      </w:r>
      <w:r w:rsidR="00206492">
        <w:rPr>
          <w:sz w:val="24"/>
          <w:szCs w:val="24"/>
        </w:rPr>
        <w:t>спрямо</w:t>
      </w:r>
      <w:r w:rsidR="004D1AFF" w:rsidRPr="004D1AFF">
        <w:rPr>
          <w:sz w:val="24"/>
          <w:szCs w:val="24"/>
        </w:rPr>
        <w:t xml:space="preserve"> полагащото им се възнаграждение </w:t>
      </w:r>
      <w:r w:rsidR="00206492">
        <w:rPr>
          <w:sz w:val="24"/>
          <w:szCs w:val="24"/>
        </w:rPr>
        <w:t>съгласно</w:t>
      </w:r>
      <w:r w:rsidR="004D1AFF" w:rsidRPr="004D1AFF">
        <w:rPr>
          <w:sz w:val="24"/>
          <w:szCs w:val="24"/>
        </w:rPr>
        <w:t xml:space="preserve"> чл. 26, ал. 6 при </w:t>
      </w:r>
      <w:r w:rsidR="00206492">
        <w:rPr>
          <w:sz w:val="24"/>
          <w:szCs w:val="24"/>
        </w:rPr>
        <w:t>преждевременно напускане на</w:t>
      </w:r>
      <w:r w:rsidR="004D1AFF" w:rsidRPr="004D1AFF">
        <w:rPr>
          <w:sz w:val="24"/>
          <w:szCs w:val="24"/>
        </w:rPr>
        <w:t xml:space="preserve"> заседания (комисии и ред</w:t>
      </w:r>
      <w:r w:rsidR="00206492">
        <w:rPr>
          <w:sz w:val="24"/>
          <w:szCs w:val="24"/>
        </w:rPr>
        <w:t>овни сесии) на Общински съвет?</w:t>
      </w:r>
    </w:p>
    <w:p w:rsidR="003703A2" w:rsidRDefault="00286544" w:rsidP="007E2EF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Моля отговорите на зададените от мен въпроси да ми бъдат предоставени в писмен вид.</w:t>
      </w:r>
      <w:r w:rsidR="00206492">
        <w:rPr>
          <w:sz w:val="24"/>
          <w:szCs w:val="24"/>
        </w:rPr>
        <w:br/>
      </w:r>
      <w:r w:rsidR="007E2EFF" w:rsidRPr="004D1AFF">
        <w:rPr>
          <w:rFonts w:ascii="Times New Roman" w:hAnsi="Times New Roman" w:cs="Times New Roman"/>
          <w:sz w:val="24"/>
          <w:szCs w:val="24"/>
        </w:rPr>
        <w:br/>
      </w:r>
      <w:r w:rsidR="007E2EFF" w:rsidRPr="008A5474">
        <w:rPr>
          <w:rFonts w:ascii="Times New Roman" w:hAnsi="Times New Roman" w:cs="Times New Roman"/>
          <w:sz w:val="24"/>
          <w:szCs w:val="24"/>
        </w:rPr>
        <w:t>Надявам се на бърз и ясен отговор, тъй като темата е от сериозен обществен</w:t>
      </w:r>
      <w:r w:rsidR="00A15CB6">
        <w:rPr>
          <w:rFonts w:ascii="Times New Roman" w:hAnsi="Times New Roman" w:cs="Times New Roman"/>
          <w:sz w:val="24"/>
          <w:szCs w:val="24"/>
        </w:rPr>
        <w:t xml:space="preserve"> интерес.</w:t>
      </w:r>
    </w:p>
    <w:p w:rsidR="007E2EFF" w:rsidRDefault="007E2EFF" w:rsidP="007E2EFF">
      <w:pPr>
        <w:rPr>
          <w:rFonts w:ascii="Times New Roman" w:hAnsi="Times New Roman" w:cs="Times New Roman"/>
          <w:sz w:val="24"/>
          <w:szCs w:val="24"/>
        </w:rPr>
      </w:pPr>
    </w:p>
    <w:p w:rsidR="007E2EFF" w:rsidRPr="003703A2" w:rsidRDefault="007E2EFF" w:rsidP="007E2EFF">
      <w:pPr>
        <w:rPr>
          <w:sz w:val="24"/>
          <w:szCs w:val="24"/>
        </w:rPr>
      </w:pPr>
    </w:p>
    <w:p w:rsidR="00636A0F" w:rsidRDefault="00206492" w:rsidP="00636A0F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7A1A4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7E2EFF">
        <w:rPr>
          <w:sz w:val="24"/>
          <w:szCs w:val="24"/>
        </w:rPr>
        <w:t>.2025</w:t>
      </w:r>
      <w:r w:rsidR="00636A0F">
        <w:rPr>
          <w:sz w:val="24"/>
          <w:szCs w:val="24"/>
        </w:rPr>
        <w:t xml:space="preserve"> г.                                </w:t>
      </w:r>
      <w:r w:rsidR="00D67FCB">
        <w:rPr>
          <w:sz w:val="24"/>
          <w:szCs w:val="24"/>
        </w:rPr>
        <w:t xml:space="preserve">                      </w:t>
      </w:r>
      <w:r w:rsidR="00636A0F">
        <w:rPr>
          <w:sz w:val="24"/>
          <w:szCs w:val="24"/>
        </w:rPr>
        <w:t xml:space="preserve">С уважение: </w:t>
      </w:r>
      <w:bookmarkStart w:id="0" w:name="_GoBack"/>
      <w:r w:rsidR="00D67FC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F9918050-6FA4-4B8A-ABC8-9E7E7C159E93}" provid="{00000000-0000-0000-0000-000000000000}" o:suggestedsigner="Владимир Делиев" o:suggestedsigner2="Председател на ГС Обединение за Бъдещето на община Доспат" issignatureline="t"/>
          </v:shape>
        </w:pict>
      </w:r>
      <w:bookmarkEnd w:id="0"/>
    </w:p>
    <w:p w:rsidR="00636A0F" w:rsidRPr="00636A0F" w:rsidRDefault="00636A0F" w:rsidP="00636A0F">
      <w:pPr>
        <w:rPr>
          <w:sz w:val="24"/>
          <w:szCs w:val="24"/>
        </w:rPr>
      </w:pPr>
    </w:p>
    <w:sectPr w:rsidR="00636A0F" w:rsidRPr="00636A0F" w:rsidSect="00E91DD7">
      <w:headerReference w:type="default" r:id="rId9"/>
      <w:pgSz w:w="11906" w:h="16838"/>
      <w:pgMar w:top="680" w:right="567" w:bottom="62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73" w:rsidRDefault="00A04873" w:rsidP="00D31BA3">
      <w:pPr>
        <w:spacing w:after="0" w:line="240" w:lineRule="auto"/>
      </w:pPr>
      <w:r>
        <w:separator/>
      </w:r>
    </w:p>
  </w:endnote>
  <w:endnote w:type="continuationSeparator" w:id="0">
    <w:p w:rsidR="00A04873" w:rsidRDefault="00A04873" w:rsidP="00D3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auto"/>
    <w:pitch w:val="default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73" w:rsidRDefault="00A04873" w:rsidP="00D31BA3">
      <w:pPr>
        <w:spacing w:after="0" w:line="240" w:lineRule="auto"/>
      </w:pPr>
      <w:r>
        <w:separator/>
      </w:r>
    </w:p>
  </w:footnote>
  <w:footnote w:type="continuationSeparator" w:id="0">
    <w:p w:rsidR="00A04873" w:rsidRDefault="00A04873" w:rsidP="00D3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A3" w:rsidRDefault="00D31BA3">
    <w:pPr>
      <w:pStyle w:val="aff2"/>
    </w:pPr>
    <w:r>
      <w:rPr>
        <w:noProof/>
        <w:lang w:eastAsia="bg-BG"/>
      </w:rPr>
      <w:drawing>
        <wp:inline distT="0" distB="0" distL="0" distR="0">
          <wp:extent cx="1648800" cy="1263600"/>
          <wp:effectExtent l="0" t="0" r="889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2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4AEA6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AB0A7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3"/>
    <w:multiLevelType w:val="singleLevel"/>
    <w:tmpl w:val="00000003"/>
    <w:name w:val="WW8Num2"/>
    <w:lvl w:ilvl="0">
      <w:start w:val="1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E33763"/>
    <w:multiLevelType w:val="hybridMultilevel"/>
    <w:tmpl w:val="C8E476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71A39"/>
    <w:multiLevelType w:val="hybridMultilevel"/>
    <w:tmpl w:val="8A7C5C9C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D14292"/>
    <w:multiLevelType w:val="multilevel"/>
    <w:tmpl w:val="55F4F1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C252A80"/>
    <w:multiLevelType w:val="hybridMultilevel"/>
    <w:tmpl w:val="2D0456D4"/>
    <w:lvl w:ilvl="0" w:tplc="634000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E6C47"/>
    <w:multiLevelType w:val="hybridMultilevel"/>
    <w:tmpl w:val="DFB6F46E"/>
    <w:lvl w:ilvl="0" w:tplc="D2B63FB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F1E49"/>
    <w:multiLevelType w:val="multilevel"/>
    <w:tmpl w:val="90244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6101226"/>
    <w:multiLevelType w:val="multilevel"/>
    <w:tmpl w:val="BFEAF8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1BA82B5A"/>
    <w:multiLevelType w:val="multilevel"/>
    <w:tmpl w:val="B68C9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3F4CB0"/>
    <w:multiLevelType w:val="hybridMultilevel"/>
    <w:tmpl w:val="9BBCE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00593"/>
    <w:multiLevelType w:val="multilevel"/>
    <w:tmpl w:val="CA1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11090D"/>
    <w:multiLevelType w:val="hybridMultilevel"/>
    <w:tmpl w:val="32C65AA0"/>
    <w:lvl w:ilvl="0" w:tplc="5D8C4D1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45917"/>
    <w:multiLevelType w:val="hybridMultilevel"/>
    <w:tmpl w:val="A35234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40E22"/>
    <w:multiLevelType w:val="multilevel"/>
    <w:tmpl w:val="9E0496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2A292FC7"/>
    <w:multiLevelType w:val="multilevel"/>
    <w:tmpl w:val="23E445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1" w15:restartNumberingAfterBreak="0">
    <w:nsid w:val="2F3A7999"/>
    <w:multiLevelType w:val="hybridMultilevel"/>
    <w:tmpl w:val="6ADCEDD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0B4018"/>
    <w:multiLevelType w:val="multilevel"/>
    <w:tmpl w:val="90244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03B0936"/>
    <w:multiLevelType w:val="hybridMultilevel"/>
    <w:tmpl w:val="BEB6FB60"/>
    <w:lvl w:ilvl="0" w:tplc="28582E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332497C"/>
    <w:multiLevelType w:val="hybridMultilevel"/>
    <w:tmpl w:val="89806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307AE"/>
    <w:multiLevelType w:val="multilevel"/>
    <w:tmpl w:val="7F5A3CB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136A19"/>
    <w:multiLevelType w:val="multilevel"/>
    <w:tmpl w:val="1312F9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35426B72"/>
    <w:multiLevelType w:val="multilevel"/>
    <w:tmpl w:val="75BC41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3A3E26B5"/>
    <w:multiLevelType w:val="multilevel"/>
    <w:tmpl w:val="50A4F36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3F51579A"/>
    <w:multiLevelType w:val="multilevel"/>
    <w:tmpl w:val="E6746C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442F143A"/>
    <w:multiLevelType w:val="multilevel"/>
    <w:tmpl w:val="6D66688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31" w15:restartNumberingAfterBreak="0">
    <w:nsid w:val="476E1A1A"/>
    <w:multiLevelType w:val="multilevel"/>
    <w:tmpl w:val="2EF8337E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32" w15:restartNumberingAfterBreak="0">
    <w:nsid w:val="631204DC"/>
    <w:multiLevelType w:val="hybridMultilevel"/>
    <w:tmpl w:val="A888D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684"/>
    <w:multiLevelType w:val="singleLevel"/>
    <w:tmpl w:val="FF32AE8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 w:val="0"/>
      </w:rPr>
    </w:lvl>
  </w:abstractNum>
  <w:abstractNum w:abstractNumId="34" w15:restartNumberingAfterBreak="0">
    <w:nsid w:val="75981E97"/>
    <w:multiLevelType w:val="multilevel"/>
    <w:tmpl w:val="85660D6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7D3118FA"/>
    <w:multiLevelType w:val="multilevel"/>
    <w:tmpl w:val="CA1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1"/>
  </w:num>
  <w:num w:numId="5">
    <w:abstractNumId w:val="11"/>
  </w:num>
  <w:num w:numId="6">
    <w:abstractNumId w:val="33"/>
  </w:num>
  <w:num w:numId="7">
    <w:abstractNumId w:val="8"/>
  </w:num>
  <w:num w:numId="8">
    <w:abstractNumId w:val="20"/>
  </w:num>
  <w:num w:numId="9">
    <w:abstractNumId w:val="30"/>
  </w:num>
  <w:num w:numId="10">
    <w:abstractNumId w:val="29"/>
  </w:num>
  <w:num w:numId="11">
    <w:abstractNumId w:val="34"/>
  </w:num>
  <w:num w:numId="12">
    <w:abstractNumId w:val="27"/>
  </w:num>
  <w:num w:numId="13">
    <w:abstractNumId w:val="28"/>
  </w:num>
  <w:num w:numId="14">
    <w:abstractNumId w:val="9"/>
  </w:num>
  <w:num w:numId="15">
    <w:abstractNumId w:val="25"/>
  </w:num>
  <w:num w:numId="16">
    <w:abstractNumId w:val="26"/>
  </w:num>
  <w:num w:numId="17">
    <w:abstractNumId w:val="31"/>
  </w:num>
  <w:num w:numId="18">
    <w:abstractNumId w:val="10"/>
  </w:num>
  <w:num w:numId="19">
    <w:abstractNumId w:val="35"/>
  </w:num>
  <w:num w:numId="20">
    <w:abstractNumId w:val="16"/>
  </w:num>
  <w:num w:numId="21">
    <w:abstractNumId w:val="0"/>
  </w:num>
  <w:num w:numId="22">
    <w:abstractNumId w:val="13"/>
  </w:num>
  <w:num w:numId="23">
    <w:abstractNumId w:val="12"/>
  </w:num>
  <w:num w:numId="24">
    <w:abstractNumId w:val="23"/>
  </w:num>
  <w:num w:numId="25">
    <w:abstractNumId w:val="22"/>
  </w:num>
  <w:num w:numId="26">
    <w:abstractNumId w:val="14"/>
  </w:num>
  <w:num w:numId="27">
    <w:abstractNumId w:val="7"/>
  </w:num>
  <w:num w:numId="28">
    <w:abstractNumId w:val="18"/>
  </w:num>
  <w:num w:numId="29">
    <w:abstractNumId w:val="15"/>
  </w:num>
  <w:num w:numId="30">
    <w:abstractNumId w:val="17"/>
  </w:num>
  <w:num w:numId="31">
    <w:abstractNumId w:val="32"/>
  </w:num>
  <w:num w:numId="32">
    <w:abstractNumId w:val="24"/>
  </w:num>
  <w:num w:numId="33">
    <w:abstractNumId w:val="2"/>
  </w:num>
  <w:num w:numId="3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C9"/>
    <w:rsid w:val="00000685"/>
    <w:rsid w:val="0000199E"/>
    <w:rsid w:val="000032F0"/>
    <w:rsid w:val="000064DC"/>
    <w:rsid w:val="00006D07"/>
    <w:rsid w:val="00010CEA"/>
    <w:rsid w:val="00016FB1"/>
    <w:rsid w:val="0001741B"/>
    <w:rsid w:val="00025A36"/>
    <w:rsid w:val="000264DB"/>
    <w:rsid w:val="00030A39"/>
    <w:rsid w:val="00034C99"/>
    <w:rsid w:val="0003589D"/>
    <w:rsid w:val="00035C3A"/>
    <w:rsid w:val="00036869"/>
    <w:rsid w:val="000417DC"/>
    <w:rsid w:val="00041CED"/>
    <w:rsid w:val="00044277"/>
    <w:rsid w:val="00046E91"/>
    <w:rsid w:val="00052C22"/>
    <w:rsid w:val="0005489C"/>
    <w:rsid w:val="00054B58"/>
    <w:rsid w:val="00056C7C"/>
    <w:rsid w:val="00061261"/>
    <w:rsid w:val="00061AE2"/>
    <w:rsid w:val="00062F66"/>
    <w:rsid w:val="000641E2"/>
    <w:rsid w:val="00064B5D"/>
    <w:rsid w:val="00066345"/>
    <w:rsid w:val="00067E1B"/>
    <w:rsid w:val="00070756"/>
    <w:rsid w:val="00071812"/>
    <w:rsid w:val="00071A66"/>
    <w:rsid w:val="0007547F"/>
    <w:rsid w:val="00076245"/>
    <w:rsid w:val="0008088B"/>
    <w:rsid w:val="00080B77"/>
    <w:rsid w:val="00080D4F"/>
    <w:rsid w:val="0008160F"/>
    <w:rsid w:val="00083F58"/>
    <w:rsid w:val="000845A5"/>
    <w:rsid w:val="000901B9"/>
    <w:rsid w:val="00090D98"/>
    <w:rsid w:val="00091D7E"/>
    <w:rsid w:val="00092827"/>
    <w:rsid w:val="00092CAE"/>
    <w:rsid w:val="00094A6B"/>
    <w:rsid w:val="00095B53"/>
    <w:rsid w:val="000962DB"/>
    <w:rsid w:val="000A0160"/>
    <w:rsid w:val="000A2D62"/>
    <w:rsid w:val="000A313A"/>
    <w:rsid w:val="000A3ABD"/>
    <w:rsid w:val="000A78FE"/>
    <w:rsid w:val="000A7AE6"/>
    <w:rsid w:val="000B24BC"/>
    <w:rsid w:val="000B25B3"/>
    <w:rsid w:val="000B7D96"/>
    <w:rsid w:val="000C097D"/>
    <w:rsid w:val="000C13A7"/>
    <w:rsid w:val="000C2386"/>
    <w:rsid w:val="000C2ACD"/>
    <w:rsid w:val="000C4BE2"/>
    <w:rsid w:val="000D1369"/>
    <w:rsid w:val="000D2AE0"/>
    <w:rsid w:val="000D3E58"/>
    <w:rsid w:val="000D5BBA"/>
    <w:rsid w:val="000D6F3F"/>
    <w:rsid w:val="000D797A"/>
    <w:rsid w:val="000E226B"/>
    <w:rsid w:val="000E35BB"/>
    <w:rsid w:val="000E3B6C"/>
    <w:rsid w:val="000E66DD"/>
    <w:rsid w:val="000F092E"/>
    <w:rsid w:val="000F0CA8"/>
    <w:rsid w:val="000F0FD8"/>
    <w:rsid w:val="000F1B12"/>
    <w:rsid w:val="000F499F"/>
    <w:rsid w:val="000F5928"/>
    <w:rsid w:val="00103A3F"/>
    <w:rsid w:val="001058CD"/>
    <w:rsid w:val="001130E8"/>
    <w:rsid w:val="00115BC4"/>
    <w:rsid w:val="00116250"/>
    <w:rsid w:val="00120D9C"/>
    <w:rsid w:val="00121996"/>
    <w:rsid w:val="00124CEB"/>
    <w:rsid w:val="00130834"/>
    <w:rsid w:val="00131B6E"/>
    <w:rsid w:val="00135191"/>
    <w:rsid w:val="001366D9"/>
    <w:rsid w:val="00141E1C"/>
    <w:rsid w:val="0014312C"/>
    <w:rsid w:val="001450AB"/>
    <w:rsid w:val="00151D4D"/>
    <w:rsid w:val="001535FF"/>
    <w:rsid w:val="0015416A"/>
    <w:rsid w:val="001542CA"/>
    <w:rsid w:val="00162867"/>
    <w:rsid w:val="00163AB7"/>
    <w:rsid w:val="00163EE5"/>
    <w:rsid w:val="001640C2"/>
    <w:rsid w:val="0016786F"/>
    <w:rsid w:val="00167A70"/>
    <w:rsid w:val="00167EC3"/>
    <w:rsid w:val="00172303"/>
    <w:rsid w:val="001746FE"/>
    <w:rsid w:val="001764DE"/>
    <w:rsid w:val="00180828"/>
    <w:rsid w:val="001829CE"/>
    <w:rsid w:val="00182D44"/>
    <w:rsid w:val="001845B1"/>
    <w:rsid w:val="00185209"/>
    <w:rsid w:val="00187186"/>
    <w:rsid w:val="00190579"/>
    <w:rsid w:val="001913C0"/>
    <w:rsid w:val="0019164A"/>
    <w:rsid w:val="001922C1"/>
    <w:rsid w:val="00195315"/>
    <w:rsid w:val="0019664E"/>
    <w:rsid w:val="001A12D8"/>
    <w:rsid w:val="001A12E8"/>
    <w:rsid w:val="001A241E"/>
    <w:rsid w:val="001A514E"/>
    <w:rsid w:val="001A644A"/>
    <w:rsid w:val="001A6CA7"/>
    <w:rsid w:val="001A7FE8"/>
    <w:rsid w:val="001B071E"/>
    <w:rsid w:val="001B3A67"/>
    <w:rsid w:val="001B45F9"/>
    <w:rsid w:val="001B4860"/>
    <w:rsid w:val="001B776F"/>
    <w:rsid w:val="001C043D"/>
    <w:rsid w:val="001C10D8"/>
    <w:rsid w:val="001D0638"/>
    <w:rsid w:val="001D0F16"/>
    <w:rsid w:val="001D6DDE"/>
    <w:rsid w:val="001E0566"/>
    <w:rsid w:val="001E0683"/>
    <w:rsid w:val="001E0C82"/>
    <w:rsid w:val="001E1BE6"/>
    <w:rsid w:val="001E6ADA"/>
    <w:rsid w:val="001E70F2"/>
    <w:rsid w:val="001F057B"/>
    <w:rsid w:val="001F587D"/>
    <w:rsid w:val="001F7357"/>
    <w:rsid w:val="001F7363"/>
    <w:rsid w:val="00200761"/>
    <w:rsid w:val="00200E8D"/>
    <w:rsid w:val="002029AF"/>
    <w:rsid w:val="00203FA7"/>
    <w:rsid w:val="002041E4"/>
    <w:rsid w:val="00204215"/>
    <w:rsid w:val="00206492"/>
    <w:rsid w:val="0020678D"/>
    <w:rsid w:val="002103FB"/>
    <w:rsid w:val="002103FE"/>
    <w:rsid w:val="0021773B"/>
    <w:rsid w:val="00223F2F"/>
    <w:rsid w:val="002246D1"/>
    <w:rsid w:val="002302EC"/>
    <w:rsid w:val="0023132F"/>
    <w:rsid w:val="002316B4"/>
    <w:rsid w:val="00231978"/>
    <w:rsid w:val="00232B52"/>
    <w:rsid w:val="00234FF7"/>
    <w:rsid w:val="00235032"/>
    <w:rsid w:val="00241DC6"/>
    <w:rsid w:val="00245C11"/>
    <w:rsid w:val="0024701B"/>
    <w:rsid w:val="0024766D"/>
    <w:rsid w:val="002510ED"/>
    <w:rsid w:val="002515B2"/>
    <w:rsid w:val="002519A3"/>
    <w:rsid w:val="002558FF"/>
    <w:rsid w:val="0025652C"/>
    <w:rsid w:val="00256F4D"/>
    <w:rsid w:val="00257794"/>
    <w:rsid w:val="00265D9E"/>
    <w:rsid w:val="00266D86"/>
    <w:rsid w:val="00267D99"/>
    <w:rsid w:val="0027001D"/>
    <w:rsid w:val="002727C8"/>
    <w:rsid w:val="002753B3"/>
    <w:rsid w:val="002767BC"/>
    <w:rsid w:val="002821AF"/>
    <w:rsid w:val="00285F50"/>
    <w:rsid w:val="00286544"/>
    <w:rsid w:val="00287E42"/>
    <w:rsid w:val="00291AAD"/>
    <w:rsid w:val="00292E8B"/>
    <w:rsid w:val="00293C23"/>
    <w:rsid w:val="00294524"/>
    <w:rsid w:val="002955DB"/>
    <w:rsid w:val="00295B8D"/>
    <w:rsid w:val="00296F8F"/>
    <w:rsid w:val="002A555A"/>
    <w:rsid w:val="002B006B"/>
    <w:rsid w:val="002B08EF"/>
    <w:rsid w:val="002B25DA"/>
    <w:rsid w:val="002B3B11"/>
    <w:rsid w:val="002C29A0"/>
    <w:rsid w:val="002C2F6E"/>
    <w:rsid w:val="002C35D7"/>
    <w:rsid w:val="002C52BA"/>
    <w:rsid w:val="002C5554"/>
    <w:rsid w:val="002C771C"/>
    <w:rsid w:val="002D19A2"/>
    <w:rsid w:val="002D21A6"/>
    <w:rsid w:val="002D2B70"/>
    <w:rsid w:val="002D4CB8"/>
    <w:rsid w:val="002D57E3"/>
    <w:rsid w:val="002D7DB2"/>
    <w:rsid w:val="002E3576"/>
    <w:rsid w:val="002F5864"/>
    <w:rsid w:val="002F5942"/>
    <w:rsid w:val="002F62FD"/>
    <w:rsid w:val="00302A46"/>
    <w:rsid w:val="00303BA5"/>
    <w:rsid w:val="00303EC6"/>
    <w:rsid w:val="003040FC"/>
    <w:rsid w:val="003044EB"/>
    <w:rsid w:val="00306CA2"/>
    <w:rsid w:val="0030729B"/>
    <w:rsid w:val="00315A21"/>
    <w:rsid w:val="003165F7"/>
    <w:rsid w:val="00320217"/>
    <w:rsid w:val="00321484"/>
    <w:rsid w:val="00323B89"/>
    <w:rsid w:val="003272C4"/>
    <w:rsid w:val="0032730F"/>
    <w:rsid w:val="00331577"/>
    <w:rsid w:val="00332B7D"/>
    <w:rsid w:val="0033321E"/>
    <w:rsid w:val="003355B0"/>
    <w:rsid w:val="00337CC2"/>
    <w:rsid w:val="003460F6"/>
    <w:rsid w:val="00346D1C"/>
    <w:rsid w:val="00346F67"/>
    <w:rsid w:val="00355559"/>
    <w:rsid w:val="00356F2C"/>
    <w:rsid w:val="00366445"/>
    <w:rsid w:val="003703A2"/>
    <w:rsid w:val="0037196B"/>
    <w:rsid w:val="00372DBD"/>
    <w:rsid w:val="00373F5D"/>
    <w:rsid w:val="0037563B"/>
    <w:rsid w:val="00380BC2"/>
    <w:rsid w:val="00384230"/>
    <w:rsid w:val="0039094B"/>
    <w:rsid w:val="00391848"/>
    <w:rsid w:val="00391BBF"/>
    <w:rsid w:val="00392249"/>
    <w:rsid w:val="00392B85"/>
    <w:rsid w:val="0039433E"/>
    <w:rsid w:val="00395C65"/>
    <w:rsid w:val="00395F9C"/>
    <w:rsid w:val="003962B2"/>
    <w:rsid w:val="003A06B0"/>
    <w:rsid w:val="003A4319"/>
    <w:rsid w:val="003A4609"/>
    <w:rsid w:val="003A5B5D"/>
    <w:rsid w:val="003A71B4"/>
    <w:rsid w:val="003A729F"/>
    <w:rsid w:val="003B04D4"/>
    <w:rsid w:val="003B2B9C"/>
    <w:rsid w:val="003B3201"/>
    <w:rsid w:val="003B336E"/>
    <w:rsid w:val="003B3A08"/>
    <w:rsid w:val="003B4029"/>
    <w:rsid w:val="003B4BDB"/>
    <w:rsid w:val="003B7011"/>
    <w:rsid w:val="003B76B1"/>
    <w:rsid w:val="003C0477"/>
    <w:rsid w:val="003C0B89"/>
    <w:rsid w:val="003C53E3"/>
    <w:rsid w:val="003D0D7D"/>
    <w:rsid w:val="003D52E3"/>
    <w:rsid w:val="003E0C83"/>
    <w:rsid w:val="003E18B7"/>
    <w:rsid w:val="003E1FB9"/>
    <w:rsid w:val="003F1D11"/>
    <w:rsid w:val="003F3080"/>
    <w:rsid w:val="003F4FA5"/>
    <w:rsid w:val="004005B8"/>
    <w:rsid w:val="00401ECE"/>
    <w:rsid w:val="00401F42"/>
    <w:rsid w:val="004038F7"/>
    <w:rsid w:val="004039E2"/>
    <w:rsid w:val="00403CB5"/>
    <w:rsid w:val="0040732E"/>
    <w:rsid w:val="004078BD"/>
    <w:rsid w:val="00412DCF"/>
    <w:rsid w:val="0041388C"/>
    <w:rsid w:val="00413E54"/>
    <w:rsid w:val="0041419C"/>
    <w:rsid w:val="00422D57"/>
    <w:rsid w:val="00423A95"/>
    <w:rsid w:val="00427A80"/>
    <w:rsid w:val="00430D97"/>
    <w:rsid w:val="0043139A"/>
    <w:rsid w:val="00432BA1"/>
    <w:rsid w:val="00434B8D"/>
    <w:rsid w:val="004356EE"/>
    <w:rsid w:val="004411C3"/>
    <w:rsid w:val="004419A8"/>
    <w:rsid w:val="004424C7"/>
    <w:rsid w:val="00445794"/>
    <w:rsid w:val="00446E51"/>
    <w:rsid w:val="00450518"/>
    <w:rsid w:val="00452DAF"/>
    <w:rsid w:val="00453403"/>
    <w:rsid w:val="00453416"/>
    <w:rsid w:val="00454B4A"/>
    <w:rsid w:val="0045657B"/>
    <w:rsid w:val="0046749C"/>
    <w:rsid w:val="00470CBD"/>
    <w:rsid w:val="004740B0"/>
    <w:rsid w:val="00475F3E"/>
    <w:rsid w:val="00476A16"/>
    <w:rsid w:val="00476D63"/>
    <w:rsid w:val="0048200C"/>
    <w:rsid w:val="0048264B"/>
    <w:rsid w:val="0048304E"/>
    <w:rsid w:val="004855C1"/>
    <w:rsid w:val="00490A2E"/>
    <w:rsid w:val="00491D57"/>
    <w:rsid w:val="004924B1"/>
    <w:rsid w:val="0049495B"/>
    <w:rsid w:val="004952C3"/>
    <w:rsid w:val="004A09D1"/>
    <w:rsid w:val="004A2185"/>
    <w:rsid w:val="004A2410"/>
    <w:rsid w:val="004A3224"/>
    <w:rsid w:val="004B3839"/>
    <w:rsid w:val="004C0AB5"/>
    <w:rsid w:val="004C2210"/>
    <w:rsid w:val="004C352D"/>
    <w:rsid w:val="004C4018"/>
    <w:rsid w:val="004C573A"/>
    <w:rsid w:val="004C7A4E"/>
    <w:rsid w:val="004D1AFF"/>
    <w:rsid w:val="004D21C0"/>
    <w:rsid w:val="004D6573"/>
    <w:rsid w:val="004E0439"/>
    <w:rsid w:val="004E09A4"/>
    <w:rsid w:val="004E1A1D"/>
    <w:rsid w:val="004E3103"/>
    <w:rsid w:val="004E3177"/>
    <w:rsid w:val="004E5870"/>
    <w:rsid w:val="004E6BA6"/>
    <w:rsid w:val="004E714E"/>
    <w:rsid w:val="004E7296"/>
    <w:rsid w:val="004F076C"/>
    <w:rsid w:val="004F3CFA"/>
    <w:rsid w:val="004F4489"/>
    <w:rsid w:val="004F5435"/>
    <w:rsid w:val="004F5BD0"/>
    <w:rsid w:val="004F6F2E"/>
    <w:rsid w:val="0050041B"/>
    <w:rsid w:val="005004A6"/>
    <w:rsid w:val="00501B64"/>
    <w:rsid w:val="00502918"/>
    <w:rsid w:val="00503543"/>
    <w:rsid w:val="00505AA3"/>
    <w:rsid w:val="00506601"/>
    <w:rsid w:val="00507893"/>
    <w:rsid w:val="0051041F"/>
    <w:rsid w:val="005125B3"/>
    <w:rsid w:val="00514AD6"/>
    <w:rsid w:val="0052052D"/>
    <w:rsid w:val="00521110"/>
    <w:rsid w:val="00521718"/>
    <w:rsid w:val="00521E8F"/>
    <w:rsid w:val="0052398E"/>
    <w:rsid w:val="00524DD4"/>
    <w:rsid w:val="00527590"/>
    <w:rsid w:val="0053017D"/>
    <w:rsid w:val="0053073A"/>
    <w:rsid w:val="00530C8C"/>
    <w:rsid w:val="00542433"/>
    <w:rsid w:val="00545CE0"/>
    <w:rsid w:val="005461B7"/>
    <w:rsid w:val="00546404"/>
    <w:rsid w:val="005479A1"/>
    <w:rsid w:val="00555068"/>
    <w:rsid w:val="0055578F"/>
    <w:rsid w:val="005562E1"/>
    <w:rsid w:val="0055650E"/>
    <w:rsid w:val="0055677C"/>
    <w:rsid w:val="00556BC8"/>
    <w:rsid w:val="005636E5"/>
    <w:rsid w:val="005642AA"/>
    <w:rsid w:val="005661C6"/>
    <w:rsid w:val="005667BB"/>
    <w:rsid w:val="00570808"/>
    <w:rsid w:val="00570CF7"/>
    <w:rsid w:val="00570E02"/>
    <w:rsid w:val="00570F56"/>
    <w:rsid w:val="0057653F"/>
    <w:rsid w:val="00577AF4"/>
    <w:rsid w:val="00582C98"/>
    <w:rsid w:val="0058743D"/>
    <w:rsid w:val="00591058"/>
    <w:rsid w:val="005922DC"/>
    <w:rsid w:val="005924C8"/>
    <w:rsid w:val="00592DBA"/>
    <w:rsid w:val="00593E51"/>
    <w:rsid w:val="00594CD1"/>
    <w:rsid w:val="005951C2"/>
    <w:rsid w:val="00597F65"/>
    <w:rsid w:val="005A27B4"/>
    <w:rsid w:val="005A3271"/>
    <w:rsid w:val="005A4F05"/>
    <w:rsid w:val="005A6C43"/>
    <w:rsid w:val="005A7A81"/>
    <w:rsid w:val="005B052A"/>
    <w:rsid w:val="005B1756"/>
    <w:rsid w:val="005B1B41"/>
    <w:rsid w:val="005C283A"/>
    <w:rsid w:val="005C3147"/>
    <w:rsid w:val="005C6248"/>
    <w:rsid w:val="005D1A44"/>
    <w:rsid w:val="005D268B"/>
    <w:rsid w:val="005D3EFA"/>
    <w:rsid w:val="005D4DCE"/>
    <w:rsid w:val="005D7098"/>
    <w:rsid w:val="005D746F"/>
    <w:rsid w:val="005D7B3C"/>
    <w:rsid w:val="005E08BC"/>
    <w:rsid w:val="005E33F5"/>
    <w:rsid w:val="005E5A19"/>
    <w:rsid w:val="005E6648"/>
    <w:rsid w:val="005F07C5"/>
    <w:rsid w:val="005F746D"/>
    <w:rsid w:val="005F7C71"/>
    <w:rsid w:val="0060119D"/>
    <w:rsid w:val="006013C8"/>
    <w:rsid w:val="006021D0"/>
    <w:rsid w:val="006028E4"/>
    <w:rsid w:val="0060488D"/>
    <w:rsid w:val="00610DDD"/>
    <w:rsid w:val="00620789"/>
    <w:rsid w:val="00620891"/>
    <w:rsid w:val="00622D75"/>
    <w:rsid w:val="00624ED5"/>
    <w:rsid w:val="00625080"/>
    <w:rsid w:val="006332D1"/>
    <w:rsid w:val="00636693"/>
    <w:rsid w:val="00636A0F"/>
    <w:rsid w:val="00637445"/>
    <w:rsid w:val="006432B0"/>
    <w:rsid w:val="00643DA3"/>
    <w:rsid w:val="00643DE9"/>
    <w:rsid w:val="00644D44"/>
    <w:rsid w:val="00645322"/>
    <w:rsid w:val="00653747"/>
    <w:rsid w:val="00656FDD"/>
    <w:rsid w:val="00660C66"/>
    <w:rsid w:val="0066283E"/>
    <w:rsid w:val="006634B1"/>
    <w:rsid w:val="00663CE1"/>
    <w:rsid w:val="00664899"/>
    <w:rsid w:val="006722F4"/>
    <w:rsid w:val="00672AB9"/>
    <w:rsid w:val="00672BC2"/>
    <w:rsid w:val="00680221"/>
    <w:rsid w:val="0068166E"/>
    <w:rsid w:val="00683634"/>
    <w:rsid w:val="00691512"/>
    <w:rsid w:val="00692920"/>
    <w:rsid w:val="00696CB9"/>
    <w:rsid w:val="006A02DD"/>
    <w:rsid w:val="006A3B30"/>
    <w:rsid w:val="006A645C"/>
    <w:rsid w:val="006A7BC3"/>
    <w:rsid w:val="006B41C2"/>
    <w:rsid w:val="006B4C0D"/>
    <w:rsid w:val="006B5846"/>
    <w:rsid w:val="006B6DA0"/>
    <w:rsid w:val="006C2A7B"/>
    <w:rsid w:val="006C339B"/>
    <w:rsid w:val="006C361D"/>
    <w:rsid w:val="006C3654"/>
    <w:rsid w:val="006C3846"/>
    <w:rsid w:val="006C3D02"/>
    <w:rsid w:val="006C5EBE"/>
    <w:rsid w:val="006D08C5"/>
    <w:rsid w:val="006D2D6E"/>
    <w:rsid w:val="006D42B4"/>
    <w:rsid w:val="006D68A6"/>
    <w:rsid w:val="006D6D9A"/>
    <w:rsid w:val="006E01CF"/>
    <w:rsid w:val="006E3046"/>
    <w:rsid w:val="006E3BB6"/>
    <w:rsid w:val="006E3BCA"/>
    <w:rsid w:val="006E731E"/>
    <w:rsid w:val="006E752B"/>
    <w:rsid w:val="006E7CF6"/>
    <w:rsid w:val="006F1441"/>
    <w:rsid w:val="006F18E8"/>
    <w:rsid w:val="006F382E"/>
    <w:rsid w:val="00701694"/>
    <w:rsid w:val="00703EDC"/>
    <w:rsid w:val="0070588F"/>
    <w:rsid w:val="0070675F"/>
    <w:rsid w:val="00707FA8"/>
    <w:rsid w:val="00710608"/>
    <w:rsid w:val="007112FB"/>
    <w:rsid w:val="00713C39"/>
    <w:rsid w:val="00715284"/>
    <w:rsid w:val="007222B8"/>
    <w:rsid w:val="00726839"/>
    <w:rsid w:val="0073495B"/>
    <w:rsid w:val="00735902"/>
    <w:rsid w:val="00740179"/>
    <w:rsid w:val="00742066"/>
    <w:rsid w:val="00743B64"/>
    <w:rsid w:val="00746C26"/>
    <w:rsid w:val="00747907"/>
    <w:rsid w:val="00750185"/>
    <w:rsid w:val="00752151"/>
    <w:rsid w:val="00752AE6"/>
    <w:rsid w:val="00754F91"/>
    <w:rsid w:val="00755ED8"/>
    <w:rsid w:val="0075609C"/>
    <w:rsid w:val="007579B7"/>
    <w:rsid w:val="00757B1C"/>
    <w:rsid w:val="007615AA"/>
    <w:rsid w:val="00762FF4"/>
    <w:rsid w:val="0076380A"/>
    <w:rsid w:val="00765455"/>
    <w:rsid w:val="00765BBE"/>
    <w:rsid w:val="00766251"/>
    <w:rsid w:val="007700FB"/>
    <w:rsid w:val="007725EA"/>
    <w:rsid w:val="00774505"/>
    <w:rsid w:val="007749F6"/>
    <w:rsid w:val="00775312"/>
    <w:rsid w:val="00775581"/>
    <w:rsid w:val="0077621D"/>
    <w:rsid w:val="007776F6"/>
    <w:rsid w:val="00777DF2"/>
    <w:rsid w:val="007805EF"/>
    <w:rsid w:val="00782132"/>
    <w:rsid w:val="00784026"/>
    <w:rsid w:val="00784A04"/>
    <w:rsid w:val="00784C62"/>
    <w:rsid w:val="00790058"/>
    <w:rsid w:val="0079059F"/>
    <w:rsid w:val="0079331B"/>
    <w:rsid w:val="007A1A4D"/>
    <w:rsid w:val="007A48E1"/>
    <w:rsid w:val="007A612D"/>
    <w:rsid w:val="007A7236"/>
    <w:rsid w:val="007A7583"/>
    <w:rsid w:val="007B01D9"/>
    <w:rsid w:val="007B298A"/>
    <w:rsid w:val="007B52CD"/>
    <w:rsid w:val="007B54BB"/>
    <w:rsid w:val="007B621A"/>
    <w:rsid w:val="007B7475"/>
    <w:rsid w:val="007B7B63"/>
    <w:rsid w:val="007B7E3B"/>
    <w:rsid w:val="007C1692"/>
    <w:rsid w:val="007C4C1C"/>
    <w:rsid w:val="007C5181"/>
    <w:rsid w:val="007C64C8"/>
    <w:rsid w:val="007D3684"/>
    <w:rsid w:val="007D4BE5"/>
    <w:rsid w:val="007D5673"/>
    <w:rsid w:val="007E0F66"/>
    <w:rsid w:val="007E14D0"/>
    <w:rsid w:val="007E2BAD"/>
    <w:rsid w:val="007E2EFF"/>
    <w:rsid w:val="007E5376"/>
    <w:rsid w:val="007E6DDE"/>
    <w:rsid w:val="007F3151"/>
    <w:rsid w:val="007F3F4D"/>
    <w:rsid w:val="007F4DED"/>
    <w:rsid w:val="007F5851"/>
    <w:rsid w:val="008008B8"/>
    <w:rsid w:val="00800CD3"/>
    <w:rsid w:val="00801062"/>
    <w:rsid w:val="00801B47"/>
    <w:rsid w:val="008024E8"/>
    <w:rsid w:val="00810B55"/>
    <w:rsid w:val="008110F8"/>
    <w:rsid w:val="00811248"/>
    <w:rsid w:val="00812098"/>
    <w:rsid w:val="008121A2"/>
    <w:rsid w:val="00812506"/>
    <w:rsid w:val="00812D38"/>
    <w:rsid w:val="008143FA"/>
    <w:rsid w:val="00816433"/>
    <w:rsid w:val="008165B3"/>
    <w:rsid w:val="00817C95"/>
    <w:rsid w:val="00817EED"/>
    <w:rsid w:val="00820DCA"/>
    <w:rsid w:val="008216F5"/>
    <w:rsid w:val="00821BC3"/>
    <w:rsid w:val="00823F8A"/>
    <w:rsid w:val="00824FD6"/>
    <w:rsid w:val="00825D6F"/>
    <w:rsid w:val="00825E3D"/>
    <w:rsid w:val="008304C5"/>
    <w:rsid w:val="0083189D"/>
    <w:rsid w:val="008324BF"/>
    <w:rsid w:val="008344FA"/>
    <w:rsid w:val="008357A4"/>
    <w:rsid w:val="00835984"/>
    <w:rsid w:val="00840C94"/>
    <w:rsid w:val="00840E36"/>
    <w:rsid w:val="00842006"/>
    <w:rsid w:val="00842902"/>
    <w:rsid w:val="00842C78"/>
    <w:rsid w:val="008448FB"/>
    <w:rsid w:val="008459EF"/>
    <w:rsid w:val="00847956"/>
    <w:rsid w:val="00847BA5"/>
    <w:rsid w:val="0085265A"/>
    <w:rsid w:val="00853F20"/>
    <w:rsid w:val="0085443D"/>
    <w:rsid w:val="008571F6"/>
    <w:rsid w:val="008621D1"/>
    <w:rsid w:val="008637B2"/>
    <w:rsid w:val="00863825"/>
    <w:rsid w:val="00863826"/>
    <w:rsid w:val="00865308"/>
    <w:rsid w:val="008703E7"/>
    <w:rsid w:val="008735A8"/>
    <w:rsid w:val="00875D27"/>
    <w:rsid w:val="00876629"/>
    <w:rsid w:val="008779A8"/>
    <w:rsid w:val="00882665"/>
    <w:rsid w:val="00886D10"/>
    <w:rsid w:val="00890DBA"/>
    <w:rsid w:val="00892CCF"/>
    <w:rsid w:val="008933F8"/>
    <w:rsid w:val="00893878"/>
    <w:rsid w:val="00893D91"/>
    <w:rsid w:val="00894899"/>
    <w:rsid w:val="008959C0"/>
    <w:rsid w:val="008967CD"/>
    <w:rsid w:val="00896CDB"/>
    <w:rsid w:val="008971B8"/>
    <w:rsid w:val="008A1233"/>
    <w:rsid w:val="008A1E8A"/>
    <w:rsid w:val="008A4EF3"/>
    <w:rsid w:val="008A54C9"/>
    <w:rsid w:val="008A6DB8"/>
    <w:rsid w:val="008B0921"/>
    <w:rsid w:val="008B1179"/>
    <w:rsid w:val="008B183E"/>
    <w:rsid w:val="008B2452"/>
    <w:rsid w:val="008B37FD"/>
    <w:rsid w:val="008B5E17"/>
    <w:rsid w:val="008B665E"/>
    <w:rsid w:val="008B754B"/>
    <w:rsid w:val="008C1977"/>
    <w:rsid w:val="008C45AE"/>
    <w:rsid w:val="008C4D90"/>
    <w:rsid w:val="008C59AF"/>
    <w:rsid w:val="008C7046"/>
    <w:rsid w:val="008D0507"/>
    <w:rsid w:val="008D2DAC"/>
    <w:rsid w:val="008D77F8"/>
    <w:rsid w:val="008D7846"/>
    <w:rsid w:val="008E0499"/>
    <w:rsid w:val="008E2C94"/>
    <w:rsid w:val="008E324E"/>
    <w:rsid w:val="008E39FF"/>
    <w:rsid w:val="008E481E"/>
    <w:rsid w:val="008E4FD5"/>
    <w:rsid w:val="008E5D9F"/>
    <w:rsid w:val="008F5960"/>
    <w:rsid w:val="008F5B95"/>
    <w:rsid w:val="008F6AD3"/>
    <w:rsid w:val="00900153"/>
    <w:rsid w:val="009030B2"/>
    <w:rsid w:val="0090510F"/>
    <w:rsid w:val="00906E01"/>
    <w:rsid w:val="00911C34"/>
    <w:rsid w:val="00911CDD"/>
    <w:rsid w:val="009131EA"/>
    <w:rsid w:val="00913CEB"/>
    <w:rsid w:val="0091438D"/>
    <w:rsid w:val="00915895"/>
    <w:rsid w:val="0091676B"/>
    <w:rsid w:val="00917C92"/>
    <w:rsid w:val="0092044B"/>
    <w:rsid w:val="00920ADD"/>
    <w:rsid w:val="00921046"/>
    <w:rsid w:val="0092249A"/>
    <w:rsid w:val="009245F4"/>
    <w:rsid w:val="00926444"/>
    <w:rsid w:val="00931A4A"/>
    <w:rsid w:val="00932EF9"/>
    <w:rsid w:val="009342C2"/>
    <w:rsid w:val="00934D24"/>
    <w:rsid w:val="0093782D"/>
    <w:rsid w:val="00937C4C"/>
    <w:rsid w:val="00941B96"/>
    <w:rsid w:val="009423EB"/>
    <w:rsid w:val="009469CE"/>
    <w:rsid w:val="009501BC"/>
    <w:rsid w:val="009537DF"/>
    <w:rsid w:val="009542FC"/>
    <w:rsid w:val="00954E90"/>
    <w:rsid w:val="009565BE"/>
    <w:rsid w:val="00957FD5"/>
    <w:rsid w:val="00960D72"/>
    <w:rsid w:val="009625EE"/>
    <w:rsid w:val="009626E6"/>
    <w:rsid w:val="009642F3"/>
    <w:rsid w:val="00964444"/>
    <w:rsid w:val="00964965"/>
    <w:rsid w:val="00965D8D"/>
    <w:rsid w:val="009664C3"/>
    <w:rsid w:val="009675C3"/>
    <w:rsid w:val="00967EB9"/>
    <w:rsid w:val="0097198A"/>
    <w:rsid w:val="00975AAD"/>
    <w:rsid w:val="00976799"/>
    <w:rsid w:val="00982099"/>
    <w:rsid w:val="0098227C"/>
    <w:rsid w:val="00985835"/>
    <w:rsid w:val="0099074C"/>
    <w:rsid w:val="009919AC"/>
    <w:rsid w:val="00991D08"/>
    <w:rsid w:val="00993B92"/>
    <w:rsid w:val="00993EBC"/>
    <w:rsid w:val="00995342"/>
    <w:rsid w:val="009A0C27"/>
    <w:rsid w:val="009A133C"/>
    <w:rsid w:val="009A2A29"/>
    <w:rsid w:val="009A44BC"/>
    <w:rsid w:val="009B1C65"/>
    <w:rsid w:val="009B291B"/>
    <w:rsid w:val="009B2A9A"/>
    <w:rsid w:val="009C1062"/>
    <w:rsid w:val="009C154B"/>
    <w:rsid w:val="009C1635"/>
    <w:rsid w:val="009C2489"/>
    <w:rsid w:val="009C322C"/>
    <w:rsid w:val="009C386F"/>
    <w:rsid w:val="009C3954"/>
    <w:rsid w:val="009C430F"/>
    <w:rsid w:val="009C4699"/>
    <w:rsid w:val="009C5D2C"/>
    <w:rsid w:val="009C6975"/>
    <w:rsid w:val="009E2B7F"/>
    <w:rsid w:val="009E4AFC"/>
    <w:rsid w:val="009E4B3E"/>
    <w:rsid w:val="009E4F75"/>
    <w:rsid w:val="009F11D3"/>
    <w:rsid w:val="009F2080"/>
    <w:rsid w:val="009F4082"/>
    <w:rsid w:val="009F7B2C"/>
    <w:rsid w:val="00A01668"/>
    <w:rsid w:val="00A0361B"/>
    <w:rsid w:val="00A04873"/>
    <w:rsid w:val="00A10006"/>
    <w:rsid w:val="00A10D7D"/>
    <w:rsid w:val="00A12D7B"/>
    <w:rsid w:val="00A13081"/>
    <w:rsid w:val="00A15CB6"/>
    <w:rsid w:val="00A1669D"/>
    <w:rsid w:val="00A215F0"/>
    <w:rsid w:val="00A21702"/>
    <w:rsid w:val="00A22C64"/>
    <w:rsid w:val="00A24D4C"/>
    <w:rsid w:val="00A321ED"/>
    <w:rsid w:val="00A35AF3"/>
    <w:rsid w:val="00A425BA"/>
    <w:rsid w:val="00A45978"/>
    <w:rsid w:val="00A461DB"/>
    <w:rsid w:val="00A46288"/>
    <w:rsid w:val="00A50DA6"/>
    <w:rsid w:val="00A55681"/>
    <w:rsid w:val="00A55CAD"/>
    <w:rsid w:val="00A560D2"/>
    <w:rsid w:val="00A5714A"/>
    <w:rsid w:val="00A57A75"/>
    <w:rsid w:val="00A6430A"/>
    <w:rsid w:val="00A66907"/>
    <w:rsid w:val="00A70DFF"/>
    <w:rsid w:val="00A747AE"/>
    <w:rsid w:val="00A75356"/>
    <w:rsid w:val="00A8310F"/>
    <w:rsid w:val="00A83343"/>
    <w:rsid w:val="00A837FC"/>
    <w:rsid w:val="00A85243"/>
    <w:rsid w:val="00A855F1"/>
    <w:rsid w:val="00A87D8C"/>
    <w:rsid w:val="00A94042"/>
    <w:rsid w:val="00A95643"/>
    <w:rsid w:val="00A95847"/>
    <w:rsid w:val="00A9647A"/>
    <w:rsid w:val="00A97B6D"/>
    <w:rsid w:val="00AA0A5F"/>
    <w:rsid w:val="00AA2407"/>
    <w:rsid w:val="00AA357A"/>
    <w:rsid w:val="00AA3D4C"/>
    <w:rsid w:val="00AA3F16"/>
    <w:rsid w:val="00AA48AF"/>
    <w:rsid w:val="00AA5208"/>
    <w:rsid w:val="00AB00F0"/>
    <w:rsid w:val="00AB08D6"/>
    <w:rsid w:val="00AB6C14"/>
    <w:rsid w:val="00AC164A"/>
    <w:rsid w:val="00AC27AB"/>
    <w:rsid w:val="00AC2861"/>
    <w:rsid w:val="00AC35BE"/>
    <w:rsid w:val="00AD0B59"/>
    <w:rsid w:val="00AD1AF6"/>
    <w:rsid w:val="00AD2312"/>
    <w:rsid w:val="00AD341C"/>
    <w:rsid w:val="00AD395B"/>
    <w:rsid w:val="00AD4776"/>
    <w:rsid w:val="00AD6EE8"/>
    <w:rsid w:val="00AE2BBC"/>
    <w:rsid w:val="00AE7623"/>
    <w:rsid w:val="00AF10B1"/>
    <w:rsid w:val="00AF1E52"/>
    <w:rsid w:val="00AF1EAD"/>
    <w:rsid w:val="00AF300D"/>
    <w:rsid w:val="00AF34F7"/>
    <w:rsid w:val="00AF3664"/>
    <w:rsid w:val="00AF3F47"/>
    <w:rsid w:val="00AF79E6"/>
    <w:rsid w:val="00B00431"/>
    <w:rsid w:val="00B01493"/>
    <w:rsid w:val="00B01C46"/>
    <w:rsid w:val="00B04E95"/>
    <w:rsid w:val="00B05336"/>
    <w:rsid w:val="00B071EF"/>
    <w:rsid w:val="00B11625"/>
    <w:rsid w:val="00B13125"/>
    <w:rsid w:val="00B20F5B"/>
    <w:rsid w:val="00B2179F"/>
    <w:rsid w:val="00B23839"/>
    <w:rsid w:val="00B244A9"/>
    <w:rsid w:val="00B24626"/>
    <w:rsid w:val="00B3146B"/>
    <w:rsid w:val="00B31B8E"/>
    <w:rsid w:val="00B34AC7"/>
    <w:rsid w:val="00B35B8A"/>
    <w:rsid w:val="00B43254"/>
    <w:rsid w:val="00B46EC7"/>
    <w:rsid w:val="00B4724B"/>
    <w:rsid w:val="00B473CC"/>
    <w:rsid w:val="00B50D08"/>
    <w:rsid w:val="00B53457"/>
    <w:rsid w:val="00B542CD"/>
    <w:rsid w:val="00B5577A"/>
    <w:rsid w:val="00B55BCE"/>
    <w:rsid w:val="00B602BA"/>
    <w:rsid w:val="00B63958"/>
    <w:rsid w:val="00B6715A"/>
    <w:rsid w:val="00B67DB4"/>
    <w:rsid w:val="00B72B35"/>
    <w:rsid w:val="00B730DE"/>
    <w:rsid w:val="00B73AC6"/>
    <w:rsid w:val="00B77383"/>
    <w:rsid w:val="00B77C74"/>
    <w:rsid w:val="00B80AE4"/>
    <w:rsid w:val="00B8386F"/>
    <w:rsid w:val="00B9054A"/>
    <w:rsid w:val="00B90A62"/>
    <w:rsid w:val="00B9517B"/>
    <w:rsid w:val="00B962BB"/>
    <w:rsid w:val="00BA0D83"/>
    <w:rsid w:val="00BA1E06"/>
    <w:rsid w:val="00BA22C8"/>
    <w:rsid w:val="00BA71F4"/>
    <w:rsid w:val="00BA7761"/>
    <w:rsid w:val="00BB28B3"/>
    <w:rsid w:val="00BB344D"/>
    <w:rsid w:val="00BB4530"/>
    <w:rsid w:val="00BB57D8"/>
    <w:rsid w:val="00BC2B02"/>
    <w:rsid w:val="00BC2FF8"/>
    <w:rsid w:val="00BC319B"/>
    <w:rsid w:val="00BC42BA"/>
    <w:rsid w:val="00BC7283"/>
    <w:rsid w:val="00BC73C1"/>
    <w:rsid w:val="00BD0536"/>
    <w:rsid w:val="00BD0603"/>
    <w:rsid w:val="00BD5F72"/>
    <w:rsid w:val="00BD69A4"/>
    <w:rsid w:val="00BD6D1D"/>
    <w:rsid w:val="00BD74B2"/>
    <w:rsid w:val="00BE137A"/>
    <w:rsid w:val="00BE330A"/>
    <w:rsid w:val="00BE5051"/>
    <w:rsid w:val="00BF12FE"/>
    <w:rsid w:val="00BF161F"/>
    <w:rsid w:val="00BF1744"/>
    <w:rsid w:val="00BF42BC"/>
    <w:rsid w:val="00C00DB0"/>
    <w:rsid w:val="00C022CC"/>
    <w:rsid w:val="00C02960"/>
    <w:rsid w:val="00C0659E"/>
    <w:rsid w:val="00C069CA"/>
    <w:rsid w:val="00C06B0B"/>
    <w:rsid w:val="00C06BB8"/>
    <w:rsid w:val="00C10096"/>
    <w:rsid w:val="00C100DE"/>
    <w:rsid w:val="00C101EE"/>
    <w:rsid w:val="00C1067B"/>
    <w:rsid w:val="00C16FFC"/>
    <w:rsid w:val="00C20044"/>
    <w:rsid w:val="00C270F2"/>
    <w:rsid w:val="00C33D5D"/>
    <w:rsid w:val="00C34C3D"/>
    <w:rsid w:val="00C35554"/>
    <w:rsid w:val="00C40232"/>
    <w:rsid w:val="00C41BD0"/>
    <w:rsid w:val="00C42615"/>
    <w:rsid w:val="00C436E5"/>
    <w:rsid w:val="00C43FB0"/>
    <w:rsid w:val="00C4435B"/>
    <w:rsid w:val="00C44F7C"/>
    <w:rsid w:val="00C451F7"/>
    <w:rsid w:val="00C4555F"/>
    <w:rsid w:val="00C4730D"/>
    <w:rsid w:val="00C523A1"/>
    <w:rsid w:val="00C52AFA"/>
    <w:rsid w:val="00C543BF"/>
    <w:rsid w:val="00C57930"/>
    <w:rsid w:val="00C61FCE"/>
    <w:rsid w:val="00C62DDD"/>
    <w:rsid w:val="00C630FC"/>
    <w:rsid w:val="00C6478F"/>
    <w:rsid w:val="00C72CE6"/>
    <w:rsid w:val="00C7366B"/>
    <w:rsid w:val="00C76820"/>
    <w:rsid w:val="00C7794E"/>
    <w:rsid w:val="00C77D71"/>
    <w:rsid w:val="00C806CF"/>
    <w:rsid w:val="00C82950"/>
    <w:rsid w:val="00C83608"/>
    <w:rsid w:val="00C837F9"/>
    <w:rsid w:val="00C83E24"/>
    <w:rsid w:val="00C84DDF"/>
    <w:rsid w:val="00C85F1B"/>
    <w:rsid w:val="00C86A84"/>
    <w:rsid w:val="00C90CF0"/>
    <w:rsid w:val="00C93327"/>
    <w:rsid w:val="00C93DD9"/>
    <w:rsid w:val="00C940C1"/>
    <w:rsid w:val="00C95973"/>
    <w:rsid w:val="00C96CD0"/>
    <w:rsid w:val="00C96E40"/>
    <w:rsid w:val="00CA092E"/>
    <w:rsid w:val="00CA1339"/>
    <w:rsid w:val="00CA237D"/>
    <w:rsid w:val="00CA4CFA"/>
    <w:rsid w:val="00CA6C4B"/>
    <w:rsid w:val="00CA75E2"/>
    <w:rsid w:val="00CB11D0"/>
    <w:rsid w:val="00CB1F49"/>
    <w:rsid w:val="00CB222C"/>
    <w:rsid w:val="00CB2F0A"/>
    <w:rsid w:val="00CB35BB"/>
    <w:rsid w:val="00CB4BE2"/>
    <w:rsid w:val="00CB65A6"/>
    <w:rsid w:val="00CB6C00"/>
    <w:rsid w:val="00CC434C"/>
    <w:rsid w:val="00CC582D"/>
    <w:rsid w:val="00CC7156"/>
    <w:rsid w:val="00CD0F6A"/>
    <w:rsid w:val="00CD314D"/>
    <w:rsid w:val="00CD4170"/>
    <w:rsid w:val="00CD4AD8"/>
    <w:rsid w:val="00CD4B25"/>
    <w:rsid w:val="00CD5296"/>
    <w:rsid w:val="00CE0876"/>
    <w:rsid w:val="00CE6EE4"/>
    <w:rsid w:val="00CE75E5"/>
    <w:rsid w:val="00CF0E6B"/>
    <w:rsid w:val="00CF1430"/>
    <w:rsid w:val="00CF3434"/>
    <w:rsid w:val="00CF4853"/>
    <w:rsid w:val="00CF4EFF"/>
    <w:rsid w:val="00CF5C79"/>
    <w:rsid w:val="00CF5E1F"/>
    <w:rsid w:val="00CF62CA"/>
    <w:rsid w:val="00CF6561"/>
    <w:rsid w:val="00D01561"/>
    <w:rsid w:val="00D0184C"/>
    <w:rsid w:val="00D01945"/>
    <w:rsid w:val="00D03C2C"/>
    <w:rsid w:val="00D04B4A"/>
    <w:rsid w:val="00D05604"/>
    <w:rsid w:val="00D077D2"/>
    <w:rsid w:val="00D07CBC"/>
    <w:rsid w:val="00D12AE2"/>
    <w:rsid w:val="00D14F64"/>
    <w:rsid w:val="00D16F7D"/>
    <w:rsid w:val="00D209B5"/>
    <w:rsid w:val="00D20F3C"/>
    <w:rsid w:val="00D30302"/>
    <w:rsid w:val="00D30FB8"/>
    <w:rsid w:val="00D31BA3"/>
    <w:rsid w:val="00D31F4D"/>
    <w:rsid w:val="00D330E8"/>
    <w:rsid w:val="00D34D58"/>
    <w:rsid w:val="00D3609D"/>
    <w:rsid w:val="00D36A6E"/>
    <w:rsid w:val="00D40ADB"/>
    <w:rsid w:val="00D41853"/>
    <w:rsid w:val="00D43A44"/>
    <w:rsid w:val="00D44DCC"/>
    <w:rsid w:val="00D470B3"/>
    <w:rsid w:val="00D520F3"/>
    <w:rsid w:val="00D54336"/>
    <w:rsid w:val="00D5569C"/>
    <w:rsid w:val="00D5665D"/>
    <w:rsid w:val="00D57FDD"/>
    <w:rsid w:val="00D62B04"/>
    <w:rsid w:val="00D63123"/>
    <w:rsid w:val="00D666D9"/>
    <w:rsid w:val="00D67218"/>
    <w:rsid w:val="00D67FCB"/>
    <w:rsid w:val="00D704A2"/>
    <w:rsid w:val="00D71FCC"/>
    <w:rsid w:val="00D738B3"/>
    <w:rsid w:val="00D73A4A"/>
    <w:rsid w:val="00D7588B"/>
    <w:rsid w:val="00D76EB7"/>
    <w:rsid w:val="00D8189C"/>
    <w:rsid w:val="00D83E55"/>
    <w:rsid w:val="00D83EED"/>
    <w:rsid w:val="00D92194"/>
    <w:rsid w:val="00D943FD"/>
    <w:rsid w:val="00D9565A"/>
    <w:rsid w:val="00DA16EF"/>
    <w:rsid w:val="00DA5940"/>
    <w:rsid w:val="00DA6383"/>
    <w:rsid w:val="00DB00AE"/>
    <w:rsid w:val="00DB0BBB"/>
    <w:rsid w:val="00DB7AB1"/>
    <w:rsid w:val="00DB7B08"/>
    <w:rsid w:val="00DC2B6E"/>
    <w:rsid w:val="00DC3637"/>
    <w:rsid w:val="00DC5B54"/>
    <w:rsid w:val="00DC5F0D"/>
    <w:rsid w:val="00DC6390"/>
    <w:rsid w:val="00DC75B8"/>
    <w:rsid w:val="00DD1C08"/>
    <w:rsid w:val="00DD4333"/>
    <w:rsid w:val="00DD5F56"/>
    <w:rsid w:val="00DD64AE"/>
    <w:rsid w:val="00DD64C8"/>
    <w:rsid w:val="00DD782C"/>
    <w:rsid w:val="00DE0D50"/>
    <w:rsid w:val="00DE2066"/>
    <w:rsid w:val="00DE2253"/>
    <w:rsid w:val="00DE5CD3"/>
    <w:rsid w:val="00DE696B"/>
    <w:rsid w:val="00DF1D02"/>
    <w:rsid w:val="00DF6952"/>
    <w:rsid w:val="00DF7984"/>
    <w:rsid w:val="00E00CD6"/>
    <w:rsid w:val="00E0227C"/>
    <w:rsid w:val="00E0305F"/>
    <w:rsid w:val="00E10877"/>
    <w:rsid w:val="00E1413D"/>
    <w:rsid w:val="00E14DDB"/>
    <w:rsid w:val="00E1590F"/>
    <w:rsid w:val="00E17431"/>
    <w:rsid w:val="00E17758"/>
    <w:rsid w:val="00E17CB4"/>
    <w:rsid w:val="00E22A1D"/>
    <w:rsid w:val="00E2482D"/>
    <w:rsid w:val="00E25865"/>
    <w:rsid w:val="00E275AE"/>
    <w:rsid w:val="00E34081"/>
    <w:rsid w:val="00E3553C"/>
    <w:rsid w:val="00E358D9"/>
    <w:rsid w:val="00E42489"/>
    <w:rsid w:val="00E46287"/>
    <w:rsid w:val="00E47EE5"/>
    <w:rsid w:val="00E5017E"/>
    <w:rsid w:val="00E50410"/>
    <w:rsid w:val="00E511AB"/>
    <w:rsid w:val="00E52FE2"/>
    <w:rsid w:val="00E54C80"/>
    <w:rsid w:val="00E5518F"/>
    <w:rsid w:val="00E55C4D"/>
    <w:rsid w:val="00E63149"/>
    <w:rsid w:val="00E63458"/>
    <w:rsid w:val="00E636CC"/>
    <w:rsid w:val="00E674BA"/>
    <w:rsid w:val="00E70736"/>
    <w:rsid w:val="00E70A05"/>
    <w:rsid w:val="00E736B9"/>
    <w:rsid w:val="00E76AAB"/>
    <w:rsid w:val="00E76F4F"/>
    <w:rsid w:val="00E8080E"/>
    <w:rsid w:val="00E832D3"/>
    <w:rsid w:val="00E83441"/>
    <w:rsid w:val="00E85DE3"/>
    <w:rsid w:val="00E86BEC"/>
    <w:rsid w:val="00E879E7"/>
    <w:rsid w:val="00E91DD7"/>
    <w:rsid w:val="00E93B52"/>
    <w:rsid w:val="00E96565"/>
    <w:rsid w:val="00E97B3D"/>
    <w:rsid w:val="00EA6DE5"/>
    <w:rsid w:val="00EB3CB7"/>
    <w:rsid w:val="00EB5450"/>
    <w:rsid w:val="00EB5961"/>
    <w:rsid w:val="00EC0A0E"/>
    <w:rsid w:val="00EC1761"/>
    <w:rsid w:val="00EC25B8"/>
    <w:rsid w:val="00EC3B07"/>
    <w:rsid w:val="00EC63B6"/>
    <w:rsid w:val="00EC66BC"/>
    <w:rsid w:val="00EC7470"/>
    <w:rsid w:val="00EC7B67"/>
    <w:rsid w:val="00ED0ABE"/>
    <w:rsid w:val="00ED1A0A"/>
    <w:rsid w:val="00ED1A8C"/>
    <w:rsid w:val="00ED21E5"/>
    <w:rsid w:val="00ED3346"/>
    <w:rsid w:val="00ED7D0A"/>
    <w:rsid w:val="00ED7E5D"/>
    <w:rsid w:val="00EE1DD7"/>
    <w:rsid w:val="00EE577F"/>
    <w:rsid w:val="00EF1FD3"/>
    <w:rsid w:val="00EF2DA5"/>
    <w:rsid w:val="00EF79FF"/>
    <w:rsid w:val="00F021C2"/>
    <w:rsid w:val="00F035A9"/>
    <w:rsid w:val="00F054D3"/>
    <w:rsid w:val="00F06F08"/>
    <w:rsid w:val="00F07937"/>
    <w:rsid w:val="00F07C84"/>
    <w:rsid w:val="00F13BC7"/>
    <w:rsid w:val="00F16133"/>
    <w:rsid w:val="00F164D1"/>
    <w:rsid w:val="00F20112"/>
    <w:rsid w:val="00F20C05"/>
    <w:rsid w:val="00F23959"/>
    <w:rsid w:val="00F24628"/>
    <w:rsid w:val="00F26933"/>
    <w:rsid w:val="00F3149E"/>
    <w:rsid w:val="00F3379D"/>
    <w:rsid w:val="00F34062"/>
    <w:rsid w:val="00F4597A"/>
    <w:rsid w:val="00F51ED7"/>
    <w:rsid w:val="00F53CB5"/>
    <w:rsid w:val="00F57FAC"/>
    <w:rsid w:val="00F602C9"/>
    <w:rsid w:val="00F61BD8"/>
    <w:rsid w:val="00F62A9A"/>
    <w:rsid w:val="00F655F7"/>
    <w:rsid w:val="00F71D29"/>
    <w:rsid w:val="00F71FE9"/>
    <w:rsid w:val="00F77974"/>
    <w:rsid w:val="00F80E28"/>
    <w:rsid w:val="00F831A5"/>
    <w:rsid w:val="00F86326"/>
    <w:rsid w:val="00F90E41"/>
    <w:rsid w:val="00F94275"/>
    <w:rsid w:val="00F962E3"/>
    <w:rsid w:val="00FA484E"/>
    <w:rsid w:val="00FA5EC9"/>
    <w:rsid w:val="00FA73AA"/>
    <w:rsid w:val="00FB1553"/>
    <w:rsid w:val="00FB2798"/>
    <w:rsid w:val="00FB3FDF"/>
    <w:rsid w:val="00FB7C0B"/>
    <w:rsid w:val="00FC017C"/>
    <w:rsid w:val="00FC0E3B"/>
    <w:rsid w:val="00FC1E09"/>
    <w:rsid w:val="00FC3B93"/>
    <w:rsid w:val="00FC3B9F"/>
    <w:rsid w:val="00FC4837"/>
    <w:rsid w:val="00FC5EA1"/>
    <w:rsid w:val="00FC7E9E"/>
    <w:rsid w:val="00FD3F95"/>
    <w:rsid w:val="00FD504C"/>
    <w:rsid w:val="00FE2A44"/>
    <w:rsid w:val="00FE2BC8"/>
    <w:rsid w:val="00FE6306"/>
    <w:rsid w:val="00FE7A4F"/>
    <w:rsid w:val="00FE7F93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49C7"/>
  <w15:docId w15:val="{A1CD7799-E7EA-4448-8D24-0074E93C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B2B9C"/>
  </w:style>
  <w:style w:type="paragraph" w:styleId="1">
    <w:name w:val="heading 1"/>
    <w:basedOn w:val="a1"/>
    <w:next w:val="a1"/>
    <w:link w:val="10"/>
    <w:qFormat/>
    <w:rsid w:val="003A4609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US" w:eastAsia="ar-SA"/>
    </w:rPr>
  </w:style>
  <w:style w:type="paragraph" w:styleId="20">
    <w:name w:val="heading 2"/>
    <w:basedOn w:val="a1"/>
    <w:next w:val="a1"/>
    <w:link w:val="21"/>
    <w:qFormat/>
    <w:rsid w:val="003A46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F03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B473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03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qFormat/>
    <w:rsid w:val="003A4609"/>
    <w:pPr>
      <w:keepNext/>
      <w:widowControl w:val="0"/>
      <w:numPr>
        <w:ilvl w:val="5"/>
        <w:numId w:val="1"/>
      </w:numPr>
      <w:tabs>
        <w:tab w:val="left" w:pos="360"/>
      </w:tabs>
      <w:suppressAutoHyphens/>
      <w:autoSpaceDE w:val="0"/>
      <w:spacing w:after="0" w:line="26" w:lineRule="atLeast"/>
      <w:ind w:left="360" w:hanging="360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7">
    <w:name w:val="heading 7"/>
    <w:basedOn w:val="a1"/>
    <w:next w:val="a1"/>
    <w:link w:val="70"/>
    <w:uiPriority w:val="9"/>
    <w:unhideWhenUsed/>
    <w:qFormat/>
    <w:rsid w:val="00F035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F035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3A4609"/>
    <w:pPr>
      <w:widowControl w:val="0"/>
      <w:numPr>
        <w:ilvl w:val="8"/>
        <w:numId w:val="1"/>
      </w:num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basedOn w:val="a2"/>
    <w:link w:val="1"/>
    <w:rsid w:val="003A4609"/>
    <w:rPr>
      <w:rFonts w:ascii="Cambria" w:eastAsia="Times New Roman" w:hAnsi="Cambria" w:cs="Times New Roman"/>
      <w:b/>
      <w:bCs/>
      <w:kern w:val="1"/>
      <w:sz w:val="32"/>
      <w:szCs w:val="32"/>
      <w:lang w:val="en-US" w:eastAsia="ar-SA"/>
    </w:rPr>
  </w:style>
  <w:style w:type="character" w:customStyle="1" w:styleId="21">
    <w:name w:val="Заглавие 2 Знак"/>
    <w:basedOn w:val="a2"/>
    <w:link w:val="20"/>
    <w:rsid w:val="003A460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60">
    <w:name w:val="Заглавие 6 Знак"/>
    <w:basedOn w:val="a2"/>
    <w:link w:val="6"/>
    <w:rsid w:val="003A460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90">
    <w:name w:val="Заглавие 9 Знак"/>
    <w:basedOn w:val="a2"/>
    <w:link w:val="9"/>
    <w:rsid w:val="003A4609"/>
    <w:rPr>
      <w:rFonts w:ascii="Arial" w:eastAsia="Times New Roman" w:hAnsi="Arial" w:cs="Arial"/>
      <w:sz w:val="20"/>
      <w:szCs w:val="20"/>
      <w:lang w:val="en-GB" w:eastAsia="ar-SA"/>
    </w:rPr>
  </w:style>
  <w:style w:type="numbering" w:customStyle="1" w:styleId="NoList1">
    <w:name w:val="No List1"/>
    <w:next w:val="a4"/>
    <w:semiHidden/>
    <w:rsid w:val="003A4609"/>
  </w:style>
  <w:style w:type="character" w:customStyle="1" w:styleId="WW8Num2z0">
    <w:name w:val="WW8Num2z0"/>
    <w:rsid w:val="003A4609"/>
    <w:rPr>
      <w:rFonts w:ascii="Times New Roman" w:hAnsi="Times New Roman" w:cs="Times New Roman"/>
      <w:b w:val="0"/>
    </w:rPr>
  </w:style>
  <w:style w:type="character" w:customStyle="1" w:styleId="WW8Num3z0">
    <w:name w:val="WW8Num3z0"/>
    <w:rsid w:val="003A4609"/>
    <w:rPr>
      <w:rFonts w:ascii="Symbol" w:hAnsi="Symbol"/>
    </w:rPr>
  </w:style>
  <w:style w:type="character" w:customStyle="1" w:styleId="Absatz-Standardschriftart">
    <w:name w:val="Absatz-Standardschriftart"/>
    <w:rsid w:val="003A4609"/>
  </w:style>
  <w:style w:type="character" w:customStyle="1" w:styleId="WW-Absatz-Standardschriftart">
    <w:name w:val="WW-Absatz-Standardschriftart"/>
    <w:rsid w:val="003A4609"/>
  </w:style>
  <w:style w:type="character" w:customStyle="1" w:styleId="WW-Absatz-Standardschriftart1">
    <w:name w:val="WW-Absatz-Standardschriftart1"/>
    <w:rsid w:val="003A4609"/>
  </w:style>
  <w:style w:type="character" w:customStyle="1" w:styleId="WW8Num1z0">
    <w:name w:val="WW8Num1z0"/>
    <w:rsid w:val="003A4609"/>
    <w:rPr>
      <w:rFonts w:ascii="Times New Roman" w:hAnsi="Times New Roman" w:cs="Times New Roman"/>
      <w:b/>
    </w:rPr>
  </w:style>
  <w:style w:type="character" w:customStyle="1" w:styleId="WW8Num3z1">
    <w:name w:val="WW8Num3z1"/>
    <w:rsid w:val="003A4609"/>
    <w:rPr>
      <w:rFonts w:ascii="Courier New" w:hAnsi="Courier New" w:cs="Courier New"/>
    </w:rPr>
  </w:style>
  <w:style w:type="character" w:customStyle="1" w:styleId="WW8Num3z2">
    <w:name w:val="WW8Num3z2"/>
    <w:rsid w:val="003A4609"/>
    <w:rPr>
      <w:rFonts w:ascii="Wingdings" w:hAnsi="Wingdings"/>
    </w:rPr>
  </w:style>
  <w:style w:type="character" w:customStyle="1" w:styleId="WW8Num4z0">
    <w:name w:val="WW8Num4z0"/>
    <w:rsid w:val="003A4609"/>
    <w:rPr>
      <w:b/>
      <w:color w:val="000000"/>
      <w:sz w:val="25"/>
    </w:rPr>
  </w:style>
  <w:style w:type="character" w:styleId="a5">
    <w:name w:val="Hyperlink"/>
    <w:rsid w:val="003A4609"/>
    <w:rPr>
      <w:color w:val="0000FF"/>
      <w:u w:val="single"/>
    </w:rPr>
  </w:style>
  <w:style w:type="character" w:customStyle="1" w:styleId="CharChar2">
    <w:name w:val="Char Char2"/>
    <w:rsid w:val="003A4609"/>
    <w:rPr>
      <w:rFonts w:ascii="Cambria" w:hAnsi="Cambria"/>
      <w:b/>
      <w:bCs/>
      <w:kern w:val="1"/>
      <w:sz w:val="32"/>
      <w:szCs w:val="32"/>
      <w:lang w:val="en-US"/>
    </w:rPr>
  </w:style>
  <w:style w:type="character" w:customStyle="1" w:styleId="CharChar1">
    <w:name w:val="Char Char1"/>
    <w:rsid w:val="003A4609"/>
    <w:rPr>
      <w:b/>
      <w:sz w:val="28"/>
    </w:rPr>
  </w:style>
  <w:style w:type="character" w:customStyle="1" w:styleId="CharChar">
    <w:name w:val="Char Char"/>
    <w:rsid w:val="003A4609"/>
    <w:rPr>
      <w:rFonts w:ascii="Arial" w:hAnsi="Arial"/>
      <w:sz w:val="24"/>
      <w:lang w:val="en-US"/>
    </w:rPr>
  </w:style>
  <w:style w:type="character" w:styleId="a6">
    <w:name w:val="Strong"/>
    <w:qFormat/>
    <w:rsid w:val="003A4609"/>
    <w:rPr>
      <w:b/>
      <w:bCs/>
    </w:rPr>
  </w:style>
  <w:style w:type="character" w:customStyle="1" w:styleId="a7">
    <w:name w:val="Символи за номериране"/>
    <w:rsid w:val="003A4609"/>
  </w:style>
  <w:style w:type="paragraph" w:customStyle="1" w:styleId="11">
    <w:name w:val="Заглавие1"/>
    <w:basedOn w:val="a1"/>
    <w:next w:val="a8"/>
    <w:rsid w:val="003A460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8">
    <w:name w:val="Body Text"/>
    <w:basedOn w:val="a1"/>
    <w:link w:val="a9"/>
    <w:rsid w:val="003A46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ен текст Знак"/>
    <w:basedOn w:val="a2"/>
    <w:link w:val="a8"/>
    <w:rsid w:val="003A46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"/>
    <w:basedOn w:val="a8"/>
    <w:rsid w:val="003A4609"/>
    <w:rPr>
      <w:rFonts w:cs="Mangal"/>
    </w:rPr>
  </w:style>
  <w:style w:type="paragraph" w:customStyle="1" w:styleId="12">
    <w:name w:val="Надпис1"/>
    <w:basedOn w:val="a1"/>
    <w:rsid w:val="003A460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b">
    <w:name w:val="Указател"/>
    <w:basedOn w:val="a1"/>
    <w:rsid w:val="003A46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harChar0">
    <w:name w:val="Знак Знак Знак Char Char"/>
    <w:basedOn w:val="a1"/>
    <w:rsid w:val="003A4609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ar-SA"/>
    </w:rPr>
  </w:style>
  <w:style w:type="paragraph" w:styleId="ac">
    <w:name w:val="Subtitle"/>
    <w:basedOn w:val="a1"/>
    <w:next w:val="a8"/>
    <w:link w:val="ad"/>
    <w:qFormat/>
    <w:rsid w:val="003A4609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customStyle="1" w:styleId="ad">
    <w:name w:val="Подзаглавие Знак"/>
    <w:basedOn w:val="a2"/>
    <w:link w:val="ac"/>
    <w:rsid w:val="003A4609"/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CharChar3">
    <w:name w:val="Знак Знак Знак Char Char Знак Знак"/>
    <w:basedOn w:val="a1"/>
    <w:rsid w:val="003A4609"/>
    <w:pPr>
      <w:suppressAutoHyphens/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ar-SA"/>
    </w:rPr>
  </w:style>
  <w:style w:type="paragraph" w:customStyle="1" w:styleId="-">
    <w:name w:val="Таблица - съдържание"/>
    <w:basedOn w:val="a1"/>
    <w:rsid w:val="003A46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0">
    <w:name w:val="Таблица - заглавие"/>
    <w:basedOn w:val="-"/>
    <w:rsid w:val="003A4609"/>
    <w:pPr>
      <w:jc w:val="center"/>
    </w:pPr>
    <w:rPr>
      <w:b/>
      <w:bCs/>
    </w:rPr>
  </w:style>
  <w:style w:type="paragraph" w:styleId="22">
    <w:name w:val="Body Text 2"/>
    <w:basedOn w:val="a1"/>
    <w:link w:val="23"/>
    <w:rsid w:val="003A460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3">
    <w:name w:val="Основен текст 2 Знак"/>
    <w:basedOn w:val="a2"/>
    <w:link w:val="22"/>
    <w:rsid w:val="003A46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irstline">
    <w:name w:val="firstline"/>
    <w:basedOn w:val="a1"/>
    <w:rsid w:val="003A4609"/>
    <w:pPr>
      <w:widowControl w:val="0"/>
      <w:suppressAutoHyphens/>
      <w:autoSpaceDE w:val="0"/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style0">
    <w:name w:val="style0"/>
    <w:basedOn w:val="a1"/>
    <w:rsid w:val="003A4609"/>
    <w:pPr>
      <w:widowControl w:val="0"/>
      <w:suppressAutoHyphens/>
      <w:autoSpaceDE w:val="0"/>
      <w:spacing w:after="0" w:line="240" w:lineRule="auto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ен текст 31"/>
    <w:basedOn w:val="a1"/>
    <w:rsid w:val="003A4609"/>
    <w:pPr>
      <w:widowControl w:val="0"/>
      <w:suppressAutoHyphens/>
      <w:autoSpaceDE w:val="0"/>
      <w:spacing w:after="120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3A460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rsid w:val="003A460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3">
    <w:name w:val="Основен текст 3 Знак"/>
    <w:basedOn w:val="a2"/>
    <w:link w:val="32"/>
    <w:rsid w:val="003A46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1">
    <w:name w:val="Char1"/>
    <w:basedOn w:val="a1"/>
    <w:autoRedefine/>
    <w:rsid w:val="003A460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character" w:customStyle="1" w:styleId="Char1Char">
    <w:name w:val="Char1 Char"/>
    <w:rsid w:val="003A4609"/>
    <w:rPr>
      <w:rFonts w:ascii="Futura Bk" w:hAnsi="Futura Bk"/>
      <w:szCs w:val="24"/>
      <w:lang w:val="en-US" w:eastAsia="pl-PL" w:bidi="ar-SA"/>
    </w:rPr>
  </w:style>
  <w:style w:type="paragraph" w:customStyle="1" w:styleId="CharCharCharCharCharCharCharChar">
    <w:name w:val="Char Char Char Char Char Char Знак Char Char Знак"/>
    <w:basedOn w:val="a1"/>
    <w:rsid w:val="003A460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e">
    <w:name w:val="Title"/>
    <w:basedOn w:val="a1"/>
    <w:link w:val="af"/>
    <w:qFormat/>
    <w:rsid w:val="003A46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Заглавие Знак"/>
    <w:basedOn w:val="a2"/>
    <w:link w:val="ae"/>
    <w:rsid w:val="003A460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harChar4">
    <w:name w:val="Char Char4"/>
    <w:rsid w:val="003A4609"/>
    <w:rPr>
      <w:b/>
      <w:sz w:val="28"/>
      <w:lang w:val="bg-BG" w:eastAsia="en-US" w:bidi="ar-SA"/>
    </w:rPr>
  </w:style>
  <w:style w:type="paragraph" w:styleId="af0">
    <w:name w:val="Document Map"/>
    <w:basedOn w:val="a1"/>
    <w:link w:val="af1"/>
    <w:semiHidden/>
    <w:rsid w:val="003A4609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1">
    <w:name w:val="План на документа Знак"/>
    <w:basedOn w:val="a2"/>
    <w:link w:val="af0"/>
    <w:semiHidden/>
    <w:rsid w:val="003A4609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2">
    <w:name w:val="List Paragraph"/>
    <w:basedOn w:val="a1"/>
    <w:uiPriority w:val="99"/>
    <w:qFormat/>
    <w:rsid w:val="008344FA"/>
    <w:pPr>
      <w:ind w:left="720"/>
      <w:contextualSpacing/>
    </w:pPr>
  </w:style>
  <w:style w:type="character" w:styleId="af3">
    <w:name w:val="annotation reference"/>
    <w:basedOn w:val="a2"/>
    <w:uiPriority w:val="99"/>
    <w:semiHidden/>
    <w:unhideWhenUsed/>
    <w:rsid w:val="008344FA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8344FA"/>
    <w:pPr>
      <w:spacing w:after="0" w:line="240" w:lineRule="auto"/>
    </w:pPr>
    <w:rPr>
      <w:rFonts w:ascii="ExcelciorCyr" w:eastAsia="Times New Roman" w:hAnsi="ExcelciorCyr" w:cs="Times New Roman"/>
      <w:sz w:val="20"/>
      <w:szCs w:val="20"/>
      <w:lang w:eastAsia="zh-CN"/>
    </w:rPr>
  </w:style>
  <w:style w:type="character" w:customStyle="1" w:styleId="af5">
    <w:name w:val="Текст на коментар Знак"/>
    <w:basedOn w:val="a2"/>
    <w:link w:val="af4"/>
    <w:uiPriority w:val="99"/>
    <w:semiHidden/>
    <w:rsid w:val="008344FA"/>
    <w:rPr>
      <w:rFonts w:ascii="ExcelciorCyr" w:eastAsia="Times New Roman" w:hAnsi="ExcelciorCyr" w:cs="Times New Roman"/>
      <w:sz w:val="20"/>
      <w:szCs w:val="20"/>
      <w:lang w:eastAsia="zh-CN"/>
    </w:rPr>
  </w:style>
  <w:style w:type="paragraph" w:styleId="af6">
    <w:name w:val="Balloon Text"/>
    <w:basedOn w:val="a1"/>
    <w:link w:val="af7"/>
    <w:uiPriority w:val="99"/>
    <w:semiHidden/>
    <w:unhideWhenUsed/>
    <w:rsid w:val="008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2"/>
    <w:link w:val="af6"/>
    <w:uiPriority w:val="99"/>
    <w:semiHidden/>
    <w:rsid w:val="008344FA"/>
    <w:rPr>
      <w:rFonts w:ascii="Tahoma" w:hAnsi="Tahoma" w:cs="Tahoma"/>
      <w:sz w:val="16"/>
      <w:szCs w:val="16"/>
    </w:rPr>
  </w:style>
  <w:style w:type="paragraph" w:styleId="af8">
    <w:name w:val="Body Text Indent"/>
    <w:basedOn w:val="a1"/>
    <w:link w:val="af9"/>
    <w:uiPriority w:val="99"/>
    <w:unhideWhenUsed/>
    <w:rsid w:val="002A555A"/>
    <w:pPr>
      <w:spacing w:after="120"/>
      <w:ind w:left="283"/>
    </w:pPr>
  </w:style>
  <w:style w:type="character" w:customStyle="1" w:styleId="af9">
    <w:name w:val="Основен текст с отстъп Знак"/>
    <w:basedOn w:val="a2"/>
    <w:link w:val="af8"/>
    <w:uiPriority w:val="99"/>
    <w:rsid w:val="002A555A"/>
  </w:style>
  <w:style w:type="paragraph" w:styleId="afa">
    <w:name w:val="Normal (Web)"/>
    <w:basedOn w:val="a1"/>
    <w:uiPriority w:val="99"/>
    <w:unhideWhenUsed/>
    <w:rsid w:val="00E5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0">
    <w:name w:val="Заглавие 4 Знак"/>
    <w:basedOn w:val="a2"/>
    <w:link w:val="4"/>
    <w:uiPriority w:val="9"/>
    <w:rsid w:val="00B473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la53">
    <w:name w:val="al_a53"/>
    <w:rsid w:val="00BB28B3"/>
    <w:rPr>
      <w:rFonts w:cs="Times New Roman"/>
    </w:rPr>
  </w:style>
  <w:style w:type="character" w:customStyle="1" w:styleId="bumpedfont15">
    <w:name w:val="bumpedfont15"/>
    <w:rsid w:val="00B5577A"/>
  </w:style>
  <w:style w:type="paragraph" w:styleId="afb">
    <w:name w:val="No Spacing"/>
    <w:uiPriority w:val="1"/>
    <w:qFormat/>
    <w:rsid w:val="000A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0">
    <w:name w:val="Заглавие 3 Знак"/>
    <w:basedOn w:val="a2"/>
    <w:link w:val="3"/>
    <w:uiPriority w:val="9"/>
    <w:rsid w:val="00F035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rsid w:val="00F035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rsid w:val="00F03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rsid w:val="00F035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4">
    <w:name w:val="List 2"/>
    <w:basedOn w:val="a1"/>
    <w:uiPriority w:val="99"/>
    <w:unhideWhenUsed/>
    <w:rsid w:val="00F035A9"/>
    <w:pPr>
      <w:ind w:left="566" w:hanging="283"/>
      <w:contextualSpacing/>
    </w:pPr>
  </w:style>
  <w:style w:type="paragraph" w:styleId="34">
    <w:name w:val="List 3"/>
    <w:basedOn w:val="a1"/>
    <w:uiPriority w:val="99"/>
    <w:unhideWhenUsed/>
    <w:rsid w:val="00F035A9"/>
    <w:pPr>
      <w:ind w:left="849" w:hanging="283"/>
      <w:contextualSpacing/>
    </w:pPr>
  </w:style>
  <w:style w:type="paragraph" w:styleId="41">
    <w:name w:val="List 4"/>
    <w:basedOn w:val="a1"/>
    <w:uiPriority w:val="99"/>
    <w:unhideWhenUsed/>
    <w:rsid w:val="00F035A9"/>
    <w:pPr>
      <w:ind w:left="1132" w:hanging="283"/>
      <w:contextualSpacing/>
    </w:pPr>
  </w:style>
  <w:style w:type="paragraph" w:styleId="51">
    <w:name w:val="List 5"/>
    <w:basedOn w:val="a1"/>
    <w:uiPriority w:val="99"/>
    <w:unhideWhenUsed/>
    <w:rsid w:val="00F035A9"/>
    <w:pPr>
      <w:ind w:left="1415" w:hanging="283"/>
      <w:contextualSpacing/>
    </w:pPr>
  </w:style>
  <w:style w:type="paragraph" w:styleId="2">
    <w:name w:val="List Bullet 2"/>
    <w:basedOn w:val="a1"/>
    <w:uiPriority w:val="99"/>
    <w:unhideWhenUsed/>
    <w:rsid w:val="00F035A9"/>
    <w:pPr>
      <w:numPr>
        <w:numId w:val="21"/>
      </w:numPr>
      <w:contextualSpacing/>
    </w:pPr>
  </w:style>
  <w:style w:type="paragraph" w:styleId="25">
    <w:name w:val="List Continue 2"/>
    <w:basedOn w:val="a1"/>
    <w:uiPriority w:val="99"/>
    <w:unhideWhenUsed/>
    <w:rsid w:val="00F035A9"/>
    <w:pPr>
      <w:spacing w:after="120"/>
      <w:ind w:left="566"/>
      <w:contextualSpacing/>
    </w:pPr>
  </w:style>
  <w:style w:type="paragraph" w:styleId="52">
    <w:name w:val="List Continue 5"/>
    <w:basedOn w:val="a1"/>
    <w:uiPriority w:val="99"/>
    <w:unhideWhenUsed/>
    <w:rsid w:val="00F035A9"/>
    <w:pPr>
      <w:spacing w:after="120"/>
      <w:ind w:left="1415"/>
      <w:contextualSpacing/>
    </w:pPr>
  </w:style>
  <w:style w:type="paragraph" w:styleId="afc">
    <w:name w:val="Body Text First Indent"/>
    <w:basedOn w:val="a8"/>
    <w:link w:val="afd"/>
    <w:uiPriority w:val="99"/>
    <w:unhideWhenUsed/>
    <w:rsid w:val="00F035A9"/>
    <w:pPr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fd">
    <w:name w:val="Основен текст отстъп първи ред Знак"/>
    <w:basedOn w:val="a9"/>
    <w:link w:val="afc"/>
    <w:uiPriority w:val="99"/>
    <w:rsid w:val="00F035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6">
    <w:name w:val="Body Text First Indent 2"/>
    <w:basedOn w:val="af8"/>
    <w:link w:val="27"/>
    <w:uiPriority w:val="99"/>
    <w:unhideWhenUsed/>
    <w:rsid w:val="00F035A9"/>
    <w:pPr>
      <w:spacing w:after="200"/>
      <w:ind w:left="360" w:firstLine="360"/>
    </w:pPr>
  </w:style>
  <w:style w:type="character" w:customStyle="1" w:styleId="27">
    <w:name w:val="Основен текст отстъп първи ред 2 Знак"/>
    <w:basedOn w:val="af9"/>
    <w:link w:val="26"/>
    <w:uiPriority w:val="99"/>
    <w:rsid w:val="00F035A9"/>
  </w:style>
  <w:style w:type="paragraph" w:customStyle="1" w:styleId="Default">
    <w:name w:val="Default"/>
    <w:rsid w:val="008B5E17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bg-BG"/>
    </w:rPr>
  </w:style>
  <w:style w:type="character" w:customStyle="1" w:styleId="28">
    <w:name w:val="Основен текст (2)_"/>
    <w:basedOn w:val="a2"/>
    <w:link w:val="29"/>
    <w:rsid w:val="00991D0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e">
    <w:name w:val="Основен текст_"/>
    <w:basedOn w:val="a2"/>
    <w:link w:val="35"/>
    <w:rsid w:val="00991D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">
    <w:name w:val="Основен текст + Удебелен"/>
    <w:basedOn w:val="afe"/>
    <w:rsid w:val="00991D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aff0">
    <w:name w:val="Основен текст + Курсив"/>
    <w:basedOn w:val="afe"/>
    <w:rsid w:val="00991D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aff1">
    <w:name w:val="Основен текст + Удебелен;Курсив"/>
    <w:basedOn w:val="afe"/>
    <w:rsid w:val="00991D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29">
    <w:name w:val="Основен текст (2)"/>
    <w:basedOn w:val="a1"/>
    <w:link w:val="28"/>
    <w:rsid w:val="00991D08"/>
    <w:pPr>
      <w:widowControl w:val="0"/>
      <w:shd w:val="clear" w:color="auto" w:fill="FFFFFF"/>
      <w:spacing w:after="0" w:line="274" w:lineRule="exact"/>
      <w:ind w:hanging="9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5">
    <w:name w:val="Основен текст3"/>
    <w:basedOn w:val="a1"/>
    <w:link w:val="afe"/>
    <w:rsid w:val="00991D08"/>
    <w:pPr>
      <w:widowControl w:val="0"/>
      <w:shd w:val="clear" w:color="auto" w:fill="FFFFFF"/>
      <w:spacing w:before="300" w:after="300" w:line="0" w:lineRule="atLeast"/>
      <w:ind w:hanging="9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ff2">
    <w:name w:val="header"/>
    <w:basedOn w:val="a1"/>
    <w:link w:val="aff3"/>
    <w:uiPriority w:val="99"/>
    <w:unhideWhenUsed/>
    <w:rsid w:val="00D3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f3">
    <w:name w:val="Горен колонтитул Знак"/>
    <w:basedOn w:val="a2"/>
    <w:link w:val="aff2"/>
    <w:uiPriority w:val="99"/>
    <w:rsid w:val="00D31BA3"/>
  </w:style>
  <w:style w:type="paragraph" w:styleId="aff4">
    <w:name w:val="footer"/>
    <w:basedOn w:val="a1"/>
    <w:link w:val="aff5"/>
    <w:uiPriority w:val="99"/>
    <w:unhideWhenUsed/>
    <w:rsid w:val="00D3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f5">
    <w:name w:val="Долен колонтитул Знак"/>
    <w:basedOn w:val="a2"/>
    <w:link w:val="aff4"/>
    <w:uiPriority w:val="99"/>
    <w:rsid w:val="00D31BA3"/>
  </w:style>
  <w:style w:type="character" w:styleId="aff6">
    <w:name w:val="Placeholder Text"/>
    <w:basedOn w:val="a2"/>
    <w:uiPriority w:val="99"/>
    <w:semiHidden/>
    <w:rsid w:val="00D31BA3"/>
    <w:rPr>
      <w:color w:val="808080"/>
    </w:rPr>
  </w:style>
  <w:style w:type="paragraph" w:styleId="a0">
    <w:name w:val="List Bullet"/>
    <w:basedOn w:val="a1"/>
    <w:uiPriority w:val="99"/>
    <w:unhideWhenUsed/>
    <w:rsid w:val="007E2EFF"/>
    <w:pPr>
      <w:numPr>
        <w:numId w:val="33"/>
      </w:numPr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7E2EFF"/>
    <w:pPr>
      <w:numPr>
        <w:numId w:val="34"/>
      </w:numPr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wPIoo8OHVM/B9U++y8za/htpvvz6ua/ysuBRsVo2pMI=</DigestValue>
    </Reference>
    <Reference Type="http://www.w3.org/2000/09/xmldsig#Object" URI="#idOfficeObject">
      <DigestMethod Algorithm="http://www.w3.org/2001/04/xmlenc#sha256"/>
      <DigestValue>AVp5c75hsbHdJNcyIbq1V7Hmxs2Kvvqo8aVkOq7tUB8=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mWaPu2YtDQC5o3M9mN/hDvfgsg68KdanQ0EJsDAI97M=</DigestValue>
    </Reference>
    <Reference Type="http://www.w3.org/2000/09/xmldsig#Object" URI="#idValidSigLnImg">
      <DigestMethod Algorithm="http://www.w3.org/2001/04/xmlenc#sha256"/>
      <DigestValue>vRO1lIpgL3MjjR8bu/qBq7iiYnZ6WHf/G7AgPhKmttQ=</DigestValue>
    </Reference>
    <Reference Type="http://www.w3.org/2000/09/xmldsig#Object" URI="#idInvalidSigLnImg">
      <DigestMethod Algorithm="http://www.w3.org/2001/04/xmlenc#sha256"/>
      <DigestValue>KCVBftxGZMvC4C5xtfm25pqb/2zng7SPwOAN9pmmXVU=</DigestValue>
    </Reference>
  </SignedInfo>
  <SignatureValue>Xe1ws6QBgAPQMh+efjg8s8u8qRvSH8ByU0iAbka52aUGIThsM+sU2m7ruW90ik8smeWt/nVTg5aZ
fEYo4Q3F83VQoBwjfTQZHEZnTs1uyzpcW82jScETy0qwV9hUZ55gHB1vnFJMYldvVFbLWAYlCN5X
jl71eC+YoNukGsRRJfoTFxVmqyjQm5dQdFL544cbDsQnJ3ltrUt67KTwCxViNsh0BQ22oofeWg8x
BqVAPXMMqBBQldMKWQq6K0vqFCGS3e7i2f3Po9Nx+HaIDlhPh1CKFntjDqTXBEE+wBZIh760IMM3
ZnrBl/bkXR24Mh2ROtZSQNoXCcgluvXZu7YK1w==</SignatureValue>
  <KeyInfo>
    <X509Data>
      <X509Certificate>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O4Ippb6AiHklDut3UQfccb2v+Vat415d1IfOJDufoLg=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Ad1LFBvENTzDsUCszig4gdEgfqcCjVL1cT0fuQkMLV0=</DigestValue>
      </Reference>
      <Reference URI="/word/endnotes.xml?ContentType=application/vnd.openxmlformats-officedocument.wordprocessingml.endnotes+xml">
        <DigestMethod Algorithm="http://www.w3.org/2001/04/xmlenc#sha256"/>
        <DigestValue>AZArtEfhvKxTb86UxRmUvu2ZPqqb/ScNoHnA+zpCmPU=</DigestValue>
      </Reference>
      <Reference URI="/word/fontTable.xml?ContentType=application/vnd.openxmlformats-officedocument.wordprocessingml.fontTable+xml">
        <DigestMethod Algorithm="http://www.w3.org/2001/04/xmlenc#sha256"/>
        <DigestValue>4nL06eGtUjVYaLYrB6pumAhbuqA4b3YLb6M7vtzyHyI=</DigestValue>
      </Reference>
      <Reference URI="/word/footnotes.xml?ContentType=application/vnd.openxmlformats-officedocument.wordprocessingml.footnotes+xml">
        <DigestMethod Algorithm="http://www.w3.org/2001/04/xmlenc#sha256"/>
        <DigestValue>0dq1jBP7ZhORvEUMk1grf0Tl/B5Njf0dxXcIijD4cCs=</DigestValue>
      </Reference>
      <Reference URI="/word/header1.xml?ContentType=application/vnd.openxmlformats-officedocument.wordprocessingml.header+xml">
        <DigestMethod Algorithm="http://www.w3.org/2001/04/xmlenc#sha256"/>
        <DigestValue>WIiaSfMEmMFFdZD6eO65F9DEkUUdIZ77GX2B5RiPh+I=</DigestValue>
      </Reference>
      <Reference URI="/word/media/image1.emf?ContentType=image/x-emf">
        <DigestMethod Algorithm="http://www.w3.org/2001/04/xmlenc#sha256"/>
        <DigestValue>fccoO7PfTAPuykkoBAu3ESYnGiDTr//vjLJMAbaQB2U=</DigestValue>
      </Reference>
      <Reference URI="/word/media/image2.png?ContentType=image/png">
        <DigestMethod Algorithm="http://www.w3.org/2001/04/xmlenc#sha256"/>
        <DigestValue>hwRQNz1DUfoPDwW4oC0ihin/+Tm0D6CmWmpaLvrNE44=</DigestValue>
      </Reference>
      <Reference URI="/word/numbering.xml?ContentType=application/vnd.openxmlformats-officedocument.wordprocessingml.numbering+xml">
        <DigestMethod Algorithm="http://www.w3.org/2001/04/xmlenc#sha256"/>
        <DigestValue>fd/++Xdfoqli0O2e+vFd+ZIYxanJ9AaFQ7P4W0VfVbk=</DigestValue>
      </Reference>
      <Reference URI="/word/settings.xml?ContentType=application/vnd.openxmlformats-officedocument.wordprocessingml.settings+xml">
        <DigestMethod Algorithm="http://www.w3.org/2001/04/xmlenc#sha256"/>
        <DigestValue>Swbr4tYQb5rK83i/jnLMX0A1ytUsj9gl/inUMA71YY8=</DigestValue>
      </Reference>
      <Reference URI="/word/styles.xml?ContentType=application/vnd.openxmlformats-officedocument.wordprocessingml.styles+xml">
        <DigestMethod Algorithm="http://www.w3.org/2001/04/xmlenc#sha256"/>
        <DigestValue>M5AKDHzrZajo+cA4gHnLlEtRKDWtdSUwZdKz88eGE18=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bYVWtbWsVEWuP7Yyx2cTB/C9/c5l5aCpTCj4iqOk+IY=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2025-07-30T04:42:39Z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{F9918050-6FA4-4B8A-ABC8-9E7E7C159E93}</SetupID>
          <SignatureText>ВД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2025-07-30T04:42:39Z</xd:SigningTime>
          <xd:SigningCertificate>
            <xd:Cert>
              <xd:CertDigest>
                <DigestMethod Algorithm="http://www.w3.org/2001/04/xmlenc#sha256"/>
                <DigestValue>kP4xcm8NLeqBIgZZZFRPACporVO85fO0wecxO7aUwSg=</DigestValue>
              </xd:CertDigest>
              <xd:IssuerSerial>
                <X509IssuerName>DC=net + DC=windows + CN=MS-Organization-Access + OU=82dbaca4-3e81-46ca-9c73-0950c1eaca97</X509IssuerName>
                <X509SerialNumber>312317256345306028249163927406811034635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8BAACfAAAAAAAAAAAAAACjGAAALAsAACBFTUYAAAEAgBwAAKoAAAAGAAAAAAAAAAAAAAAAAAAAgAcAADgEAABYAQAAwQAAAAAAAAAAAAAAAAAAAMA/BQDo8QIACgAAABAAAAAAAAAAAAAAAEsAAAAQAAAAAAAAAAUAAAAeAAAAGAAAAAAAAAAAAAAAYAEAAKAAAAAnAAAAGAAAAAEAAAAAAAAAAAAAAAAAAAAlAAAADAAAAAEAAABMAAAAZAAAAAAAAAAAAAAAXwEAAJ8AAAAAAAAAAAAAAG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VVWPQYX2jkHxAAAABQAAAAwAAABMAAAAAAAAAAAAAAAAAAAA//////////9kAAAAMwAwAC4ANwAuADIAMAAyADUAIAAzBC4ABwAAAAcAAAADAAAABwAAAAMAAAAHAAAABwAAAAcAAAAHAAAABAAAAAUAAAADAAAASwAAAEAAAAAwAAAABQAAACAAAAABAAAAAQAAABAAAAAAAAAAAAAAAGABAACgAAAAAAAAAAAAAABg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HAAAAVgAAAC0AAAA7AAAAG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</Object>
  <Object Id="idInvalidSigLnImg">AQAAAGwAAAAAAAAAAAAAAF8BAACfAAAAAAAAAAAAAACjGAAALAsAACBFTUYAAAEArCAAALAAAAAGAAAAAAAAAAAAAAAAAAAAgAcAADgEAABYAQAAwQAAAAAAAAAAAAAAAAAAAMA/BQDo8QIACgAAABAAAAAAAAAAAAAAAEsAAAAQAAAAAAAAAAUAAAAeAAAAGAAAAAAAAAAAAAAAYAEAAKAAAAAnAAAAGAAAAAEAAAAAAAAAAAAAAAAAAAAlAAAADAAAAAEAAABMAAAAZAAAAAAAAAAAAAAAXwEAAJ8AAAAAAAAAAAAAAG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VVWPQYX2jkErAAAABQAAABAAAABMAAAAAAAAAAAAAAAAAAAA//////////9sAAAAHQQ1BDIEMAQ7BDgENAQ1BD0EIAA/BD4ENAQ/BDgEQQQJAAAABwAAAAcAAAAHAAAABwAAAAcAAAAHAAAABwAAAAcAAAAEAAAABwAAAAgAAAAHAAAABwAAAAcAAAAGAAAASwAAAEAAAAAwAAAABQAAACAAAAABAAAAAQAAABAAAAAAAAAAAAAAAGABAACgAAAAAAAAAAAAAABg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HAAAAVgAAAC0AAAA7AAAAG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A096-272C-4C1D-A3B3-7E55B2FA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</dc:creator>
  <cp:lastModifiedBy>JENY</cp:lastModifiedBy>
  <cp:revision>6</cp:revision>
  <cp:lastPrinted>2023-10-16T06:58:00Z</cp:lastPrinted>
  <dcterms:created xsi:type="dcterms:W3CDTF">2025-07-28T20:00:00Z</dcterms:created>
  <dcterms:modified xsi:type="dcterms:W3CDTF">2025-07-30T04:42:00Z</dcterms:modified>
</cp:coreProperties>
</file>